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CD" w:rsidRPr="00E34380" w:rsidRDefault="00104B24" w:rsidP="00FC1CCD">
      <w:pPr>
        <w:jc w:val="center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.75pt">
            <v:imagedata r:id="rId8" o:title=""/>
          </v:shape>
        </w:pict>
      </w:r>
    </w:p>
    <w:p w:rsidR="00FC1CCD" w:rsidRPr="00E34380" w:rsidRDefault="00FC1CCD" w:rsidP="00FC1CCD">
      <w:pPr>
        <w:jc w:val="center"/>
        <w:rPr>
          <w:rFonts w:eastAsia="Calibri"/>
          <w:b/>
          <w:sz w:val="26"/>
          <w:szCs w:val="26"/>
        </w:rPr>
      </w:pPr>
      <w:r w:rsidRPr="00E34380">
        <w:rPr>
          <w:rFonts w:eastAsia="Calibri"/>
          <w:b/>
          <w:sz w:val="26"/>
          <w:szCs w:val="26"/>
        </w:rPr>
        <w:t>РЕСПУБЛИКА КАРЕЛИЯ</w:t>
      </w:r>
    </w:p>
    <w:p w:rsidR="00FC1CCD" w:rsidRPr="00E34380" w:rsidRDefault="00FC1CCD" w:rsidP="00FC1CCD">
      <w:pPr>
        <w:jc w:val="center"/>
        <w:rPr>
          <w:rFonts w:eastAsia="Calibri"/>
          <w:b/>
          <w:sz w:val="26"/>
          <w:szCs w:val="26"/>
        </w:rPr>
      </w:pPr>
      <w:r w:rsidRPr="00E34380">
        <w:rPr>
          <w:rFonts w:eastAsia="Calibri"/>
          <w:b/>
          <w:sz w:val="26"/>
          <w:szCs w:val="26"/>
        </w:rPr>
        <w:t xml:space="preserve">ПУДОЖСКИЙ МУНИЦИПАЛЬНЫЙ РАЙОН </w:t>
      </w:r>
    </w:p>
    <w:p w:rsidR="00FC1CCD" w:rsidRPr="00E34380" w:rsidRDefault="00FC1CCD" w:rsidP="00FC1CCD">
      <w:pPr>
        <w:pBdr>
          <w:bottom w:val="single" w:sz="12" w:space="1" w:color="auto"/>
        </w:pBdr>
        <w:jc w:val="center"/>
        <w:rPr>
          <w:rFonts w:eastAsia="Calibri"/>
          <w:b/>
          <w:sz w:val="26"/>
          <w:szCs w:val="26"/>
        </w:rPr>
      </w:pPr>
      <w:r w:rsidRPr="00E34380">
        <w:rPr>
          <w:rFonts w:eastAsia="Calibri"/>
          <w:b/>
          <w:sz w:val="26"/>
          <w:szCs w:val="26"/>
        </w:rPr>
        <w:t>АДМИНИСТРАЦИЯ АВДЕЕВСКОГО СЕЛЬСКОГО ПОСЕЛЕНИЯ</w:t>
      </w:r>
    </w:p>
    <w:p w:rsidR="00FC1CCD" w:rsidRPr="00E34380" w:rsidRDefault="00FC1CCD" w:rsidP="00FC1CCD">
      <w:pPr>
        <w:jc w:val="center"/>
        <w:rPr>
          <w:rFonts w:eastAsia="Calibri"/>
          <w:sz w:val="26"/>
          <w:szCs w:val="26"/>
        </w:rPr>
      </w:pPr>
      <w:r w:rsidRPr="00E34380">
        <w:rPr>
          <w:rFonts w:eastAsia="Calibri"/>
          <w:sz w:val="26"/>
          <w:szCs w:val="26"/>
        </w:rPr>
        <w:t xml:space="preserve">186181, РК, Пудожский район, д. </w:t>
      </w:r>
      <w:proofErr w:type="spellStart"/>
      <w:r w:rsidRPr="00E34380">
        <w:rPr>
          <w:rFonts w:eastAsia="Calibri"/>
          <w:sz w:val="26"/>
          <w:szCs w:val="26"/>
        </w:rPr>
        <w:t>Авдеево</w:t>
      </w:r>
      <w:proofErr w:type="spellEnd"/>
      <w:r w:rsidRPr="00E34380">
        <w:rPr>
          <w:rFonts w:eastAsia="Calibri"/>
          <w:sz w:val="26"/>
          <w:szCs w:val="26"/>
        </w:rPr>
        <w:t>, д. 68</w:t>
      </w:r>
    </w:p>
    <w:p w:rsidR="00FC1CCD" w:rsidRPr="00E34380" w:rsidRDefault="00FC1CCD" w:rsidP="00FC1CCD">
      <w:pPr>
        <w:rPr>
          <w:rFonts w:eastAsia="Calibri"/>
          <w:b/>
          <w:color w:val="000000"/>
          <w:sz w:val="26"/>
          <w:szCs w:val="26"/>
        </w:rPr>
      </w:pPr>
    </w:p>
    <w:p w:rsidR="00FC1CCD" w:rsidRPr="00E34380" w:rsidRDefault="00FC1CCD" w:rsidP="00FC1CCD">
      <w:pPr>
        <w:jc w:val="center"/>
        <w:rPr>
          <w:rFonts w:eastAsia="Calibri"/>
          <w:b/>
          <w:color w:val="000000"/>
          <w:sz w:val="26"/>
          <w:szCs w:val="26"/>
        </w:rPr>
      </w:pPr>
      <w:r w:rsidRPr="00E34380">
        <w:rPr>
          <w:rFonts w:eastAsia="Calibri"/>
          <w:b/>
          <w:color w:val="000000"/>
          <w:sz w:val="26"/>
          <w:szCs w:val="26"/>
        </w:rPr>
        <w:t>ПОСТАНОВЛЕНИЕ</w:t>
      </w:r>
    </w:p>
    <w:p w:rsidR="007151F2" w:rsidRPr="00E34380" w:rsidRDefault="007151F2" w:rsidP="007151F2">
      <w:pPr>
        <w:jc w:val="center"/>
        <w:rPr>
          <w:sz w:val="22"/>
          <w:szCs w:val="22"/>
        </w:rPr>
      </w:pPr>
    </w:p>
    <w:p w:rsidR="003F7F19" w:rsidRPr="00E34380" w:rsidRDefault="003F7F19" w:rsidP="003D76C0">
      <w:pPr>
        <w:jc w:val="center"/>
        <w:rPr>
          <w:sz w:val="22"/>
          <w:szCs w:val="22"/>
        </w:rPr>
      </w:pPr>
    </w:p>
    <w:p w:rsidR="003F7F19" w:rsidRPr="00E34380" w:rsidRDefault="00762E47" w:rsidP="003D76C0">
      <w:pPr>
        <w:jc w:val="center"/>
        <w:rPr>
          <w:szCs w:val="24"/>
        </w:rPr>
      </w:pPr>
      <w:r>
        <w:rPr>
          <w:szCs w:val="24"/>
        </w:rPr>
        <w:t>От 25.05</w:t>
      </w:r>
      <w:r w:rsidR="00FC1CCD" w:rsidRPr="00E34380">
        <w:rPr>
          <w:szCs w:val="24"/>
        </w:rPr>
        <w:t xml:space="preserve">.2023 года </w:t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</w:r>
      <w:r w:rsidR="00FC1CCD" w:rsidRPr="00E34380">
        <w:rPr>
          <w:szCs w:val="24"/>
        </w:rPr>
        <w:tab/>
        <w:t>№ 16</w:t>
      </w:r>
    </w:p>
    <w:p w:rsidR="003F7F19" w:rsidRPr="00E34380" w:rsidRDefault="003F7F19" w:rsidP="003D76C0">
      <w:pPr>
        <w:rPr>
          <w:sz w:val="22"/>
          <w:szCs w:val="22"/>
        </w:rPr>
      </w:pPr>
    </w:p>
    <w:p w:rsidR="00442F4E" w:rsidRPr="00E34380" w:rsidRDefault="00442F4E" w:rsidP="00FC1CCD">
      <w:pPr>
        <w:jc w:val="center"/>
        <w:outlineLvl w:val="0"/>
        <w:rPr>
          <w:b/>
          <w:szCs w:val="24"/>
        </w:rPr>
      </w:pPr>
      <w:r w:rsidRPr="00E34380">
        <w:rPr>
          <w:b/>
          <w:szCs w:val="24"/>
        </w:rPr>
        <w:t xml:space="preserve">О </w:t>
      </w:r>
      <w:r w:rsidR="00EB3A2F" w:rsidRPr="00E34380">
        <w:rPr>
          <w:b/>
          <w:szCs w:val="24"/>
        </w:rPr>
        <w:t xml:space="preserve">проведении </w:t>
      </w:r>
      <w:r w:rsidR="00CA21D8" w:rsidRPr="00E34380">
        <w:rPr>
          <w:b/>
          <w:szCs w:val="24"/>
        </w:rPr>
        <w:t>открытого аукциона в электронной форме на право заключения договор</w:t>
      </w:r>
      <w:r w:rsidR="00861329" w:rsidRPr="00E34380">
        <w:rPr>
          <w:b/>
          <w:szCs w:val="24"/>
        </w:rPr>
        <w:t>а</w:t>
      </w:r>
      <w:r w:rsidR="00CA21D8" w:rsidRPr="00E34380">
        <w:rPr>
          <w:b/>
          <w:szCs w:val="24"/>
        </w:rPr>
        <w:t xml:space="preserve"> купли-продажи муниципального имущества, находящегося в собственности </w:t>
      </w:r>
      <w:r w:rsidR="008E1894" w:rsidRPr="00E34380">
        <w:rPr>
          <w:b/>
          <w:szCs w:val="24"/>
        </w:rPr>
        <w:t>муниципального образования «Авдеевское сельское поселение»</w:t>
      </w:r>
    </w:p>
    <w:p w:rsidR="006941AE" w:rsidRPr="00E34380" w:rsidRDefault="006941AE" w:rsidP="003D76C0">
      <w:pPr>
        <w:pStyle w:val="a5"/>
        <w:spacing w:after="0"/>
        <w:ind w:left="0"/>
        <w:jc w:val="center"/>
      </w:pPr>
    </w:p>
    <w:p w:rsidR="008E1894" w:rsidRPr="00E34380" w:rsidRDefault="005F25F4" w:rsidP="003D76C0">
      <w:pPr>
        <w:contextualSpacing/>
        <w:jc w:val="both"/>
        <w:rPr>
          <w:bCs/>
          <w:szCs w:val="24"/>
        </w:rPr>
      </w:pPr>
      <w:proofErr w:type="gramStart"/>
      <w:r w:rsidRPr="00E34380">
        <w:rPr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E34380">
        <w:rPr>
          <w:spacing w:val="1"/>
          <w:szCs w:val="24"/>
        </w:rPr>
        <w:t>Федеральным законом от 26.07.2006 г. № 135 - ФЗ «О защите конкуренции»,</w:t>
      </w:r>
      <w:r w:rsidR="005D5E3E" w:rsidRPr="00E34380">
        <w:rPr>
          <w:spacing w:val="1"/>
          <w:szCs w:val="24"/>
        </w:rPr>
        <w:t xml:space="preserve">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</w:t>
      </w:r>
      <w:proofErr w:type="gramEnd"/>
      <w:r w:rsidR="005D5E3E" w:rsidRPr="00E34380">
        <w:rPr>
          <w:spacing w:val="1"/>
          <w:szCs w:val="24"/>
        </w:rPr>
        <w:t xml:space="preserve"> </w:t>
      </w:r>
      <w:proofErr w:type="gramStart"/>
      <w:r w:rsidR="005D5E3E" w:rsidRPr="00E34380">
        <w:rPr>
          <w:spacing w:val="1"/>
          <w:szCs w:val="24"/>
        </w:rPr>
        <w:t>форме),</w:t>
      </w:r>
      <w:r w:rsidRPr="00E34380">
        <w:rPr>
          <w:spacing w:val="1"/>
          <w:szCs w:val="24"/>
        </w:rPr>
        <w:t xml:space="preserve"> </w:t>
      </w:r>
      <w:r w:rsidR="008E1894" w:rsidRPr="00E34380">
        <w:rPr>
          <w:bCs/>
          <w:iCs/>
          <w:szCs w:val="24"/>
        </w:rPr>
        <w:t xml:space="preserve">Решением Совета Авдеевского сельского поселения Пудожского муниципального района Республики Карелия </w:t>
      </w:r>
      <w:r w:rsidR="008E1894" w:rsidRPr="00E34380">
        <w:rPr>
          <w:bCs/>
          <w:iCs/>
          <w:szCs w:val="24"/>
          <w:lang w:val="en-US"/>
        </w:rPr>
        <w:t>XXVII</w:t>
      </w:r>
      <w:r w:rsidR="008E1894" w:rsidRPr="00E34380">
        <w:rPr>
          <w:bCs/>
          <w:iCs/>
          <w:szCs w:val="24"/>
        </w:rPr>
        <w:t xml:space="preserve"> заседания </w:t>
      </w:r>
      <w:r w:rsidR="008E1894" w:rsidRPr="00E34380">
        <w:rPr>
          <w:bCs/>
          <w:iCs/>
          <w:szCs w:val="24"/>
          <w:lang w:val="en-US"/>
        </w:rPr>
        <w:t>IV</w:t>
      </w:r>
      <w:r w:rsidR="008E1894" w:rsidRPr="00E34380">
        <w:rPr>
          <w:bCs/>
          <w:iCs/>
          <w:szCs w:val="24"/>
        </w:rPr>
        <w:t xml:space="preserve"> созыва №88 от 25.06.2021 г. «Об утверждении Программы приватизации муниципального имущества Авдеевского сельского поселения на 2021-2024 гг.» (в ред. Решения Совета Авдеевского сельского поселения Пудожского муниципального района Республики Карелия </w:t>
      </w:r>
      <w:r w:rsidR="008E1894" w:rsidRPr="00E34380">
        <w:rPr>
          <w:bCs/>
          <w:iCs/>
          <w:szCs w:val="24"/>
          <w:lang w:val="en-US"/>
        </w:rPr>
        <w:t>XXXX</w:t>
      </w:r>
      <w:r w:rsidR="008E1894" w:rsidRPr="00E34380">
        <w:rPr>
          <w:bCs/>
          <w:iCs/>
          <w:szCs w:val="24"/>
        </w:rPr>
        <w:t xml:space="preserve"> заседания </w:t>
      </w:r>
      <w:r w:rsidR="008E1894" w:rsidRPr="00E34380">
        <w:rPr>
          <w:bCs/>
          <w:iCs/>
          <w:szCs w:val="24"/>
          <w:lang w:val="en-US"/>
        </w:rPr>
        <w:t>IV</w:t>
      </w:r>
      <w:r w:rsidR="008E1894" w:rsidRPr="00E34380">
        <w:rPr>
          <w:bCs/>
          <w:iCs/>
          <w:szCs w:val="24"/>
        </w:rPr>
        <w:t xml:space="preserve"> созыва №133 от 02.03.2023 г. «О внесении изменений в Программу приватизации муниципального имущества Авдеевского</w:t>
      </w:r>
      <w:proofErr w:type="gramEnd"/>
      <w:r w:rsidR="008E1894" w:rsidRPr="00E34380">
        <w:rPr>
          <w:bCs/>
          <w:iCs/>
          <w:szCs w:val="24"/>
        </w:rPr>
        <w:t xml:space="preserve"> сельского поселения на 2021-2024 гг.»), Решением Совета Авдеевского сельского поселения Пудожского муниципального района Республики Карелия </w:t>
      </w:r>
      <w:r w:rsidR="00FC1CCD" w:rsidRPr="00E34380">
        <w:rPr>
          <w:bCs/>
          <w:iCs/>
          <w:szCs w:val="24"/>
          <w:lang w:val="en-US"/>
        </w:rPr>
        <w:t>XXXXI</w:t>
      </w:r>
      <w:r w:rsidR="00FC1CCD" w:rsidRPr="00E34380">
        <w:rPr>
          <w:bCs/>
          <w:iCs/>
          <w:szCs w:val="24"/>
        </w:rPr>
        <w:t xml:space="preserve"> заседания </w:t>
      </w:r>
      <w:r w:rsidR="00FC1CCD" w:rsidRPr="00E34380">
        <w:rPr>
          <w:bCs/>
          <w:iCs/>
          <w:szCs w:val="24"/>
          <w:lang w:val="en-US"/>
        </w:rPr>
        <w:t>IV </w:t>
      </w:r>
      <w:r w:rsidR="00FC1CCD" w:rsidRPr="00E34380">
        <w:rPr>
          <w:bCs/>
          <w:iCs/>
          <w:szCs w:val="24"/>
        </w:rPr>
        <w:t>созыва № 135 от 25.05.2023</w:t>
      </w:r>
      <w:r w:rsidR="008E1894" w:rsidRPr="00E34380">
        <w:rPr>
          <w:bCs/>
          <w:iCs/>
          <w:szCs w:val="24"/>
        </w:rPr>
        <w:t xml:space="preserve"> г. «Об утверждении условий приватизации муниципального имущества»</w:t>
      </w:r>
      <w:r w:rsidRPr="00E34380">
        <w:rPr>
          <w:bCs/>
          <w:szCs w:val="24"/>
        </w:rPr>
        <w:t xml:space="preserve">, Администрация </w:t>
      </w:r>
      <w:r w:rsidR="008E1894" w:rsidRPr="00E34380">
        <w:rPr>
          <w:bCs/>
          <w:iCs/>
          <w:szCs w:val="24"/>
        </w:rPr>
        <w:t xml:space="preserve">Авдеевского сельского поселения </w:t>
      </w:r>
    </w:p>
    <w:p w:rsidR="00C9071E" w:rsidRPr="00E34380" w:rsidRDefault="008E1894" w:rsidP="003D76C0">
      <w:pPr>
        <w:contextualSpacing/>
        <w:jc w:val="both"/>
        <w:rPr>
          <w:szCs w:val="24"/>
        </w:rPr>
      </w:pPr>
      <w:r w:rsidRPr="00E34380">
        <w:rPr>
          <w:bCs/>
          <w:iCs/>
          <w:szCs w:val="24"/>
        </w:rPr>
        <w:t>Пудожского муниципального района Республики Карелия</w:t>
      </w:r>
    </w:p>
    <w:p w:rsidR="00933198" w:rsidRPr="00E34380" w:rsidRDefault="00933198" w:rsidP="003D76C0">
      <w:pPr>
        <w:contextualSpacing/>
        <w:jc w:val="both"/>
        <w:rPr>
          <w:bCs/>
          <w:szCs w:val="24"/>
        </w:rPr>
      </w:pPr>
    </w:p>
    <w:p w:rsidR="00442F4E" w:rsidRPr="00E34380" w:rsidRDefault="005F25F4" w:rsidP="003D76C0">
      <w:pPr>
        <w:contextualSpacing/>
        <w:jc w:val="center"/>
        <w:rPr>
          <w:bCs/>
          <w:szCs w:val="24"/>
        </w:rPr>
      </w:pPr>
      <w:r w:rsidRPr="00E34380">
        <w:rPr>
          <w:bCs/>
          <w:szCs w:val="24"/>
        </w:rPr>
        <w:t>ПОСТАНОВЛЯЕТ:</w:t>
      </w:r>
    </w:p>
    <w:p w:rsidR="00FC1CCD" w:rsidRPr="00E34380" w:rsidRDefault="00FC1CCD" w:rsidP="003D76C0">
      <w:pPr>
        <w:contextualSpacing/>
        <w:jc w:val="center"/>
        <w:rPr>
          <w:bCs/>
          <w:color w:val="FF0000"/>
          <w:szCs w:val="24"/>
        </w:rPr>
      </w:pPr>
    </w:p>
    <w:p w:rsidR="00C9071E" w:rsidRPr="00E34380" w:rsidRDefault="00C9071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lang w:eastAsia="en-US"/>
        </w:rPr>
      </w:pPr>
      <w:r w:rsidRPr="00E34380">
        <w:rPr>
          <w:bCs/>
          <w:lang w:eastAsia="en-US"/>
        </w:rPr>
        <w:t>Создать и утвердить состав комиссии по проведению аукциона на право заключения договор</w:t>
      </w:r>
      <w:r w:rsidR="00861329" w:rsidRPr="00E34380">
        <w:rPr>
          <w:bCs/>
          <w:lang w:eastAsia="en-US"/>
        </w:rPr>
        <w:t>а</w:t>
      </w:r>
      <w:r w:rsidRPr="00E34380">
        <w:rPr>
          <w:bCs/>
          <w:lang w:eastAsia="en-US"/>
        </w:rPr>
        <w:t xml:space="preserve"> купли-продажи муниципального имущества</w:t>
      </w:r>
      <w:r w:rsidR="007151F2" w:rsidRPr="00E34380">
        <w:rPr>
          <w:bCs/>
          <w:lang w:eastAsia="en-US"/>
        </w:rPr>
        <w:t xml:space="preserve">, </w:t>
      </w:r>
      <w:r w:rsidR="007151F2" w:rsidRPr="00E34380">
        <w:t xml:space="preserve">находящегося в собственности </w:t>
      </w:r>
      <w:r w:rsidR="008E1894" w:rsidRPr="00E34380">
        <w:rPr>
          <w:bCs/>
          <w:iCs/>
        </w:rPr>
        <w:t>муниципального образования «Авдеевское сельское поселение»</w:t>
      </w:r>
      <w:r w:rsidR="007151F2" w:rsidRPr="00E34380">
        <w:rPr>
          <w:bCs/>
          <w:iCs/>
        </w:rPr>
        <w:t>,</w:t>
      </w:r>
      <w:r w:rsidRPr="00E34380">
        <w:rPr>
          <w:bCs/>
          <w:lang w:eastAsia="en-US"/>
        </w:rPr>
        <w:t xml:space="preserve"> (далее – комиссия по торгам</w:t>
      </w:r>
      <w:r w:rsidR="007B62C8" w:rsidRPr="00E34380">
        <w:rPr>
          <w:bCs/>
          <w:lang w:eastAsia="en-US"/>
        </w:rPr>
        <w:t>, Комиссия</w:t>
      </w:r>
      <w:r w:rsidRPr="00E34380">
        <w:rPr>
          <w:bCs/>
          <w:lang w:eastAsia="en-US"/>
        </w:rPr>
        <w:t>) в следующем составе:</w:t>
      </w:r>
      <w:r w:rsidR="007B62C8" w:rsidRPr="00E34380">
        <w:rPr>
          <w:bCs/>
          <w:lang w:eastAsia="en-US"/>
        </w:rPr>
        <w:t xml:space="preserve"> </w:t>
      </w:r>
      <w:proofErr w:type="spellStart"/>
      <w:r w:rsidR="003166A0" w:rsidRPr="00E34380">
        <w:rPr>
          <w:bCs/>
          <w:lang w:eastAsia="en-US"/>
        </w:rPr>
        <w:t>Балаева</w:t>
      </w:r>
      <w:proofErr w:type="spellEnd"/>
      <w:r w:rsidR="003166A0" w:rsidRPr="00E34380">
        <w:rPr>
          <w:bCs/>
          <w:lang w:eastAsia="en-US"/>
        </w:rPr>
        <w:t xml:space="preserve"> Елена Борисовна - директор ООО «ПСО «Госзаказ» (по согласованию с ней), </w:t>
      </w:r>
      <w:r w:rsidR="007151F2" w:rsidRPr="00E34380">
        <w:rPr>
          <w:bCs/>
          <w:lang w:eastAsia="en-US"/>
        </w:rPr>
        <w:t xml:space="preserve">Балаев Борис Викторович – </w:t>
      </w:r>
      <w:r w:rsidR="003166A0" w:rsidRPr="00E34380">
        <w:rPr>
          <w:bCs/>
          <w:lang w:eastAsia="en-US"/>
        </w:rPr>
        <w:t>и</w:t>
      </w:r>
      <w:r w:rsidR="007151F2" w:rsidRPr="00E34380">
        <w:rPr>
          <w:bCs/>
          <w:lang w:eastAsia="en-US"/>
        </w:rPr>
        <w:t xml:space="preserve">сполнительный директор ООО «ПСО «Госзаказ» (по согласованию с ним), Василевская Тамара Александровна – ведущий специалист ООО «ПСО «Госзаказ» (по согласованию с ней), </w:t>
      </w:r>
      <w:proofErr w:type="spellStart"/>
      <w:r w:rsidR="008A66ED" w:rsidRPr="00E34380">
        <w:rPr>
          <w:bCs/>
          <w:lang w:eastAsia="en-US"/>
        </w:rPr>
        <w:t>Балаева</w:t>
      </w:r>
      <w:proofErr w:type="spellEnd"/>
      <w:r w:rsidR="008A66ED" w:rsidRPr="00E34380">
        <w:rPr>
          <w:bCs/>
          <w:lang w:eastAsia="en-US"/>
        </w:rPr>
        <w:t xml:space="preserve"> Екатерина Владимировна</w:t>
      </w:r>
      <w:r w:rsidR="007151F2" w:rsidRPr="00E34380">
        <w:rPr>
          <w:bCs/>
          <w:lang w:eastAsia="en-US"/>
        </w:rPr>
        <w:t xml:space="preserve">, </w:t>
      </w:r>
      <w:r w:rsidR="008E1894" w:rsidRPr="00E34380">
        <w:rPr>
          <w:bCs/>
          <w:lang w:eastAsia="en-US"/>
        </w:rPr>
        <w:t>Тимонин Алексей Александрович</w:t>
      </w:r>
      <w:r w:rsidR="007151F2" w:rsidRPr="00E34380">
        <w:rPr>
          <w:bCs/>
          <w:lang w:eastAsia="en-US"/>
        </w:rPr>
        <w:t xml:space="preserve"> - </w:t>
      </w:r>
      <w:r w:rsidR="00FC1CCD" w:rsidRPr="00E34380">
        <w:rPr>
          <w:bCs/>
          <w:lang w:eastAsia="en-US"/>
        </w:rPr>
        <w:t>г</w:t>
      </w:r>
      <w:r w:rsidR="008E1894" w:rsidRPr="00E34380">
        <w:rPr>
          <w:bCs/>
          <w:lang w:eastAsia="en-US"/>
        </w:rPr>
        <w:t xml:space="preserve">лава администрации </w:t>
      </w:r>
      <w:r w:rsidR="008E1894" w:rsidRPr="00E34380">
        <w:rPr>
          <w:bCs/>
          <w:iCs/>
        </w:rPr>
        <w:t>Авдеевского сельского поселения</w:t>
      </w:r>
      <w:r w:rsidR="007D147A" w:rsidRPr="00E34380">
        <w:t>.</w:t>
      </w:r>
    </w:p>
    <w:p w:rsidR="00D0669B" w:rsidRPr="00E34380" w:rsidRDefault="00442F4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</w:rPr>
      </w:pPr>
      <w:r w:rsidRPr="00E34380">
        <w:rPr>
          <w:lang w:eastAsia="en-US"/>
        </w:rPr>
        <w:t xml:space="preserve">Комиссии </w:t>
      </w:r>
      <w:r w:rsidR="00135FEB" w:rsidRPr="00E34380">
        <w:rPr>
          <w:lang w:eastAsia="en-US"/>
        </w:rPr>
        <w:t xml:space="preserve">по торгам </w:t>
      </w:r>
      <w:r w:rsidRPr="00E34380">
        <w:rPr>
          <w:lang w:eastAsia="en-US"/>
        </w:rPr>
        <w:t xml:space="preserve">провести </w:t>
      </w:r>
      <w:r w:rsidR="00CB58E1" w:rsidRPr="00E34380">
        <w:rPr>
          <w:lang w:eastAsia="en-US"/>
        </w:rPr>
        <w:t xml:space="preserve">процедуру </w:t>
      </w:r>
      <w:r w:rsidR="0061053A" w:rsidRPr="00E34380">
        <w:rPr>
          <w:lang w:eastAsia="en-US"/>
        </w:rPr>
        <w:t>открытого аукциона</w:t>
      </w:r>
      <w:r w:rsidRPr="00E34380">
        <w:rPr>
          <w:lang w:eastAsia="en-US"/>
        </w:rPr>
        <w:t xml:space="preserve"> </w:t>
      </w:r>
      <w:r w:rsidR="0061053A" w:rsidRPr="00E34380">
        <w:rPr>
          <w:lang w:eastAsia="en-US"/>
        </w:rPr>
        <w:t xml:space="preserve">в электронной форме </w:t>
      </w:r>
      <w:r w:rsidRPr="00E34380">
        <w:rPr>
          <w:lang w:eastAsia="en-US"/>
        </w:rPr>
        <w:t xml:space="preserve">по продаже муниципального имущества, находящегося в собственности </w:t>
      </w:r>
      <w:r w:rsidR="008E1894" w:rsidRPr="00E34380">
        <w:t>муниципального образования «Авдеевское сельское поселение»</w:t>
      </w:r>
      <w:r w:rsidRPr="00E34380">
        <w:rPr>
          <w:lang w:eastAsia="en-US"/>
        </w:rPr>
        <w:t xml:space="preserve">: </w:t>
      </w:r>
    </w:p>
    <w:p w:rsidR="00D0669B" w:rsidRPr="00E34380" w:rsidRDefault="003166A0" w:rsidP="00D0669B">
      <w:pPr>
        <w:pStyle w:val="a4"/>
        <w:ind w:left="0"/>
        <w:jc w:val="both"/>
        <w:rPr>
          <w:bCs/>
        </w:rPr>
      </w:pPr>
      <w:r w:rsidRPr="00E34380">
        <w:t xml:space="preserve">ЛОТ №1: </w:t>
      </w:r>
      <w:r w:rsidR="008E1894" w:rsidRPr="00E34380">
        <w:t xml:space="preserve">нежилое здание администрации (кадастровый номер 10:15:0000000:8452), общей площадью 200 кв.м., расположенное по адресу: Республика Карелия, Пудожский район, д. </w:t>
      </w:r>
      <w:proofErr w:type="spellStart"/>
      <w:r w:rsidR="008E1894" w:rsidRPr="00E34380">
        <w:t>Авдеево</w:t>
      </w:r>
      <w:proofErr w:type="spellEnd"/>
      <w:r w:rsidR="008E1894" w:rsidRPr="00E34380">
        <w:t>, д. 68</w:t>
      </w:r>
      <w:r w:rsidRPr="00E34380">
        <w:t>.</w:t>
      </w:r>
    </w:p>
    <w:p w:rsidR="00761C31" w:rsidRPr="00E34380" w:rsidRDefault="00761C31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</w:rPr>
      </w:pPr>
      <w:proofErr w:type="gramStart"/>
      <w:r w:rsidRPr="00E34380">
        <w:rPr>
          <w:bCs/>
        </w:rPr>
        <w:lastRenderedPageBreak/>
        <w:t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</w:t>
      </w:r>
      <w:proofErr w:type="gramEnd"/>
      <w:r w:rsidRPr="00E34380">
        <w:rPr>
          <w:bCs/>
        </w:rPr>
        <w:t xml:space="preserve"> электронной форме), положениями сообщения и документации об аукционе.</w:t>
      </w:r>
    </w:p>
    <w:p w:rsidR="00215277" w:rsidRPr="00E34380" w:rsidRDefault="00215277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r w:rsidRPr="00E34380">
        <w:rPr>
          <w:szCs w:val="24"/>
          <w:lang w:eastAsia="en-US"/>
        </w:rPr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:rsidR="00442F4E" w:rsidRPr="00E34380" w:rsidRDefault="00442F4E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r w:rsidRPr="00E34380">
        <w:rPr>
          <w:szCs w:val="24"/>
          <w:lang w:eastAsia="en-US"/>
        </w:rPr>
        <w:t>Разместить сообщение</w:t>
      </w:r>
      <w:r w:rsidR="00CB58E1" w:rsidRPr="00E34380">
        <w:rPr>
          <w:szCs w:val="24"/>
          <w:lang w:eastAsia="en-US"/>
        </w:rPr>
        <w:t xml:space="preserve"> о проведен</w:t>
      </w:r>
      <w:proofErr w:type="gramStart"/>
      <w:r w:rsidR="00CB58E1" w:rsidRPr="00E34380">
        <w:rPr>
          <w:szCs w:val="24"/>
          <w:lang w:eastAsia="en-US"/>
        </w:rPr>
        <w:t xml:space="preserve">ии </w:t>
      </w:r>
      <w:r w:rsidR="00BC44CE" w:rsidRPr="00E34380">
        <w:rPr>
          <w:szCs w:val="24"/>
          <w:lang w:eastAsia="en-US"/>
        </w:rPr>
        <w:t>ау</w:t>
      </w:r>
      <w:proofErr w:type="gramEnd"/>
      <w:r w:rsidR="00BC44CE" w:rsidRPr="00E34380">
        <w:rPr>
          <w:szCs w:val="24"/>
          <w:lang w:eastAsia="en-US"/>
        </w:rPr>
        <w:t>кциона</w:t>
      </w:r>
      <w:r w:rsidR="00CB58E1" w:rsidRPr="00E34380">
        <w:rPr>
          <w:szCs w:val="24"/>
          <w:lang w:eastAsia="en-US"/>
        </w:rPr>
        <w:t xml:space="preserve"> и документацию </w:t>
      </w:r>
      <w:r w:rsidR="00BC44CE" w:rsidRPr="00E34380">
        <w:rPr>
          <w:szCs w:val="24"/>
          <w:lang w:eastAsia="en-US"/>
        </w:rPr>
        <w:t>аукциона</w:t>
      </w:r>
      <w:r w:rsidR="00CB58E1" w:rsidRPr="00E34380">
        <w:rPr>
          <w:szCs w:val="24"/>
          <w:lang w:eastAsia="en-US"/>
        </w:rPr>
        <w:t xml:space="preserve"> </w:t>
      </w:r>
      <w:r w:rsidRPr="00E34380">
        <w:rPr>
          <w:szCs w:val="24"/>
          <w:lang w:eastAsia="en-US"/>
        </w:rPr>
        <w:t>на Официальном сайте Российской</w:t>
      </w:r>
      <w:r w:rsidR="00815698" w:rsidRPr="00E34380">
        <w:rPr>
          <w:szCs w:val="24"/>
          <w:lang w:eastAsia="en-US"/>
        </w:rPr>
        <w:t xml:space="preserve"> Федерации</w:t>
      </w:r>
      <w:r w:rsidR="00ED0C86" w:rsidRPr="00E34380">
        <w:rPr>
          <w:szCs w:val="24"/>
          <w:lang w:eastAsia="en-US"/>
        </w:rPr>
        <w:t xml:space="preserve"> в сети Интернет</w:t>
      </w:r>
      <w:r w:rsidR="00ED0C86" w:rsidRPr="00E34380">
        <w:rPr>
          <w:rFonts w:eastAsia="Times New Roman CYR"/>
          <w:szCs w:val="24"/>
        </w:rPr>
        <w:t xml:space="preserve"> https://torgi.gov.ru, на официальном сайте </w:t>
      </w:r>
      <w:r w:rsidR="008E1894" w:rsidRPr="00E34380">
        <w:rPr>
          <w:rFonts w:eastAsia="Times New Roman CYR"/>
          <w:szCs w:val="24"/>
        </w:rPr>
        <w:t>а</w:t>
      </w:r>
      <w:r w:rsidR="008E1894" w:rsidRPr="00E34380">
        <w:rPr>
          <w:bCs/>
          <w:iCs/>
          <w:szCs w:val="24"/>
        </w:rPr>
        <w:t xml:space="preserve">дминистрации </w:t>
      </w:r>
      <w:r w:rsidR="00FC1CCD" w:rsidRPr="00E34380">
        <w:rPr>
          <w:bCs/>
          <w:iCs/>
          <w:szCs w:val="24"/>
        </w:rPr>
        <w:t>Пудожского муниципального района в разделе «Авдеевское сельское поселение»</w:t>
      </w:r>
      <w:r w:rsidR="005F25F4" w:rsidRPr="00E34380">
        <w:rPr>
          <w:szCs w:val="24"/>
          <w:lang w:eastAsia="en-US"/>
        </w:rPr>
        <w:t>.</w:t>
      </w:r>
    </w:p>
    <w:p w:rsidR="00442F4E" w:rsidRPr="00E34380" w:rsidRDefault="00442F4E" w:rsidP="003D76C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E34380">
        <w:rPr>
          <w:szCs w:val="24"/>
          <w:lang w:eastAsia="en-US"/>
        </w:rPr>
        <w:t xml:space="preserve">Комиссии провести заседание по </w:t>
      </w:r>
      <w:r w:rsidR="002D0E95" w:rsidRPr="00E34380">
        <w:rPr>
          <w:szCs w:val="24"/>
          <w:lang w:eastAsia="en-US"/>
        </w:rPr>
        <w:t xml:space="preserve">определению участников </w:t>
      </w:r>
      <w:r w:rsidR="00BC44CE" w:rsidRPr="00E34380">
        <w:rPr>
          <w:szCs w:val="24"/>
          <w:lang w:eastAsia="en-US"/>
        </w:rPr>
        <w:t>аукциона</w:t>
      </w:r>
      <w:r w:rsidR="002D0E95" w:rsidRPr="00E34380">
        <w:rPr>
          <w:szCs w:val="24"/>
          <w:lang w:eastAsia="en-US"/>
        </w:rPr>
        <w:t xml:space="preserve"> и </w:t>
      </w:r>
      <w:r w:rsidRPr="00E34380">
        <w:rPr>
          <w:szCs w:val="24"/>
          <w:lang w:eastAsia="en-US"/>
        </w:rPr>
        <w:t xml:space="preserve">провести процедуру </w:t>
      </w:r>
      <w:r w:rsidR="002D0E95" w:rsidRPr="00E34380">
        <w:rPr>
          <w:szCs w:val="24"/>
          <w:lang w:eastAsia="en-US"/>
        </w:rPr>
        <w:t>в сроки, установленные действующим законодательством Российской Федерации.</w:t>
      </w:r>
    </w:p>
    <w:p w:rsidR="00442F4E" w:rsidRPr="00E34380" w:rsidRDefault="00442F4E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proofErr w:type="gramStart"/>
      <w:r w:rsidRPr="00E34380">
        <w:rPr>
          <w:szCs w:val="24"/>
          <w:lang w:eastAsia="en-US"/>
        </w:rPr>
        <w:t>Разместить протокол</w:t>
      </w:r>
      <w:proofErr w:type="gramEnd"/>
      <w:r w:rsidRPr="00E34380">
        <w:rPr>
          <w:szCs w:val="24"/>
          <w:lang w:eastAsia="en-US"/>
        </w:rPr>
        <w:t xml:space="preserve"> об итогах </w:t>
      </w:r>
      <w:r w:rsidR="00933198" w:rsidRPr="00E34380">
        <w:rPr>
          <w:szCs w:val="24"/>
          <w:lang w:eastAsia="en-US"/>
        </w:rPr>
        <w:t xml:space="preserve">аукциона </w:t>
      </w:r>
      <w:r w:rsidRPr="00E34380">
        <w:rPr>
          <w:szCs w:val="24"/>
          <w:lang w:eastAsia="en-US"/>
        </w:rPr>
        <w:t xml:space="preserve">на официальном сайте </w:t>
      </w:r>
      <w:r w:rsidR="00ED0C86" w:rsidRPr="00E34380">
        <w:rPr>
          <w:rFonts w:eastAsia="Times New Roman CYR"/>
          <w:szCs w:val="24"/>
        </w:rPr>
        <w:t xml:space="preserve"> https://torgi.gov.ru, на официальном сайте </w:t>
      </w:r>
      <w:r w:rsidR="008E1894" w:rsidRPr="00E34380">
        <w:rPr>
          <w:rFonts w:eastAsia="Times New Roman CYR"/>
          <w:szCs w:val="24"/>
        </w:rPr>
        <w:t>а</w:t>
      </w:r>
      <w:r w:rsidR="008E1894" w:rsidRPr="00E34380">
        <w:rPr>
          <w:bCs/>
          <w:iCs/>
          <w:szCs w:val="24"/>
        </w:rPr>
        <w:t xml:space="preserve">дминистрации </w:t>
      </w:r>
      <w:r w:rsidR="00FC1CCD" w:rsidRPr="00E34380">
        <w:rPr>
          <w:bCs/>
          <w:iCs/>
          <w:szCs w:val="24"/>
        </w:rPr>
        <w:t>Пудожского муниципального района в разделе «Авдеевское сельское поселение»</w:t>
      </w:r>
      <w:r w:rsidR="00ED0C86" w:rsidRPr="00E34380">
        <w:rPr>
          <w:szCs w:val="24"/>
        </w:rPr>
        <w:t>,</w:t>
      </w:r>
      <w:r w:rsidRPr="00E34380">
        <w:rPr>
          <w:szCs w:val="24"/>
          <w:lang w:eastAsia="en-US"/>
        </w:rPr>
        <w:t xml:space="preserve"> в сроки, установленные действующим законодательством Российской Федерации.</w:t>
      </w:r>
    </w:p>
    <w:p w:rsidR="00442F4E" w:rsidRPr="00E34380" w:rsidRDefault="00442F4E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r w:rsidRPr="00E34380">
        <w:rPr>
          <w:szCs w:val="24"/>
          <w:lang w:eastAsia="en-US"/>
        </w:rPr>
        <w:t>Контроль над исполнением данного постановления оставляю за собой.</w:t>
      </w:r>
    </w:p>
    <w:p w:rsidR="00442F4E" w:rsidRPr="00E34380" w:rsidRDefault="00442F4E" w:rsidP="003D76C0">
      <w:pPr>
        <w:tabs>
          <w:tab w:val="left" w:pos="426"/>
        </w:tabs>
        <w:jc w:val="both"/>
        <w:rPr>
          <w:szCs w:val="24"/>
          <w:lang w:eastAsia="en-US"/>
        </w:rPr>
      </w:pPr>
    </w:p>
    <w:p w:rsidR="00FC1CCD" w:rsidRPr="00E34380" w:rsidRDefault="00FC1CCD" w:rsidP="003D76C0">
      <w:pPr>
        <w:rPr>
          <w:szCs w:val="24"/>
        </w:rPr>
      </w:pPr>
    </w:p>
    <w:p w:rsidR="007B62C8" w:rsidRPr="00E34380" w:rsidRDefault="007B62C8" w:rsidP="003D76C0">
      <w:pPr>
        <w:jc w:val="both"/>
        <w:rPr>
          <w:color w:val="000000"/>
          <w:spacing w:val="2"/>
          <w:szCs w:val="24"/>
        </w:rPr>
      </w:pPr>
    </w:p>
    <w:p w:rsidR="00FC1CCD" w:rsidRPr="00E34380" w:rsidRDefault="00FC1CCD" w:rsidP="007151F2">
      <w:pPr>
        <w:jc w:val="both"/>
        <w:rPr>
          <w:szCs w:val="24"/>
        </w:rPr>
      </w:pPr>
    </w:p>
    <w:p w:rsidR="00FC1CCD" w:rsidRPr="00E34380" w:rsidRDefault="00FC1CCD" w:rsidP="007151F2">
      <w:pPr>
        <w:jc w:val="both"/>
        <w:rPr>
          <w:szCs w:val="24"/>
        </w:rPr>
      </w:pPr>
    </w:p>
    <w:p w:rsidR="007151F2" w:rsidRPr="00E34380" w:rsidRDefault="007151F2" w:rsidP="007151F2">
      <w:pPr>
        <w:jc w:val="both"/>
        <w:rPr>
          <w:szCs w:val="24"/>
        </w:rPr>
      </w:pPr>
      <w:r w:rsidRPr="00E34380">
        <w:rPr>
          <w:szCs w:val="24"/>
        </w:rPr>
        <w:t>Глава администрации</w:t>
      </w:r>
    </w:p>
    <w:p w:rsidR="00FC1CCD" w:rsidRPr="00E34380" w:rsidRDefault="008E1894" w:rsidP="007151F2">
      <w:pPr>
        <w:tabs>
          <w:tab w:val="right" w:pos="9639"/>
        </w:tabs>
        <w:jc w:val="both"/>
        <w:rPr>
          <w:szCs w:val="24"/>
        </w:rPr>
      </w:pPr>
      <w:r w:rsidRPr="00E34380">
        <w:rPr>
          <w:bCs/>
          <w:iCs/>
          <w:szCs w:val="24"/>
        </w:rPr>
        <w:t>Авдеевского сельского поселения</w:t>
      </w:r>
      <w:r w:rsidR="007151F2" w:rsidRPr="00E34380">
        <w:rPr>
          <w:szCs w:val="24"/>
        </w:rPr>
        <w:t xml:space="preserve">                                           </w:t>
      </w:r>
      <w:r w:rsidR="00FC1CCD" w:rsidRPr="00E34380">
        <w:rPr>
          <w:szCs w:val="24"/>
        </w:rPr>
        <w:t xml:space="preserve">                            </w:t>
      </w:r>
      <w:r w:rsidRPr="00E34380">
        <w:rPr>
          <w:szCs w:val="24"/>
        </w:rPr>
        <w:t>А.А. Тимонин</w:t>
      </w:r>
      <w:r w:rsidR="007151F2" w:rsidRPr="00E34380">
        <w:rPr>
          <w:szCs w:val="24"/>
        </w:rPr>
        <w:t xml:space="preserve">             </w:t>
      </w:r>
    </w:p>
    <w:p w:rsidR="007151F2" w:rsidRPr="00E34380" w:rsidRDefault="007151F2" w:rsidP="007151F2">
      <w:pPr>
        <w:tabs>
          <w:tab w:val="right" w:pos="9639"/>
        </w:tabs>
        <w:jc w:val="both"/>
        <w:rPr>
          <w:sz w:val="22"/>
          <w:szCs w:val="22"/>
        </w:rPr>
      </w:pPr>
      <w:r w:rsidRPr="00E34380">
        <w:rPr>
          <w:sz w:val="22"/>
          <w:szCs w:val="22"/>
        </w:rPr>
        <w:t xml:space="preserve">  </w:t>
      </w:r>
    </w:p>
    <w:p w:rsidR="007151F2" w:rsidRPr="00E34380" w:rsidRDefault="007151F2" w:rsidP="007151F2">
      <w:pPr>
        <w:tabs>
          <w:tab w:val="right" w:pos="9639"/>
        </w:tabs>
        <w:jc w:val="both"/>
        <w:rPr>
          <w:sz w:val="22"/>
          <w:szCs w:val="22"/>
        </w:rPr>
      </w:pPr>
      <w:r w:rsidRPr="00E34380">
        <w:rPr>
          <w:sz w:val="22"/>
          <w:szCs w:val="22"/>
        </w:rPr>
        <w:t xml:space="preserve"> </w:t>
      </w:r>
    </w:p>
    <w:p w:rsidR="007151F2" w:rsidRPr="00E34380" w:rsidRDefault="007151F2" w:rsidP="007151F2">
      <w:pPr>
        <w:tabs>
          <w:tab w:val="right" w:pos="9639"/>
        </w:tabs>
        <w:jc w:val="both"/>
        <w:rPr>
          <w:sz w:val="22"/>
          <w:szCs w:val="22"/>
        </w:rPr>
      </w:pPr>
    </w:p>
    <w:p w:rsidR="007151F2" w:rsidRPr="00E34380" w:rsidRDefault="007151F2" w:rsidP="007151F2">
      <w:pPr>
        <w:tabs>
          <w:tab w:val="right" w:pos="9639"/>
        </w:tabs>
        <w:jc w:val="both"/>
        <w:rPr>
          <w:sz w:val="22"/>
          <w:szCs w:val="22"/>
        </w:rPr>
      </w:pPr>
    </w:p>
    <w:p w:rsidR="007151F2" w:rsidRPr="00E34380" w:rsidRDefault="007151F2" w:rsidP="007151F2">
      <w:pPr>
        <w:tabs>
          <w:tab w:val="right" w:pos="9639"/>
        </w:tabs>
        <w:jc w:val="both"/>
        <w:rPr>
          <w:sz w:val="22"/>
          <w:szCs w:val="22"/>
        </w:rPr>
      </w:pPr>
    </w:p>
    <w:p w:rsidR="00AC5D24" w:rsidRPr="00E34380" w:rsidRDefault="00AC5D24">
      <w:pPr>
        <w:spacing w:after="200" w:line="276" w:lineRule="auto"/>
        <w:rPr>
          <w:sz w:val="22"/>
          <w:szCs w:val="22"/>
        </w:rPr>
      </w:pPr>
      <w:r w:rsidRPr="00E34380">
        <w:rPr>
          <w:sz w:val="22"/>
          <w:szCs w:val="22"/>
        </w:rPr>
        <w:br w:type="page"/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right"/>
        <w:textAlignment w:val="baseline"/>
        <w:rPr>
          <w:rFonts w:eastAsia="Andale Sans UI"/>
          <w:b/>
          <w:bCs/>
          <w:kern w:val="1"/>
          <w:sz w:val="22"/>
          <w:szCs w:val="22"/>
          <w:lang w:eastAsia="fa-IR" w:bidi="fa-IR"/>
        </w:rPr>
      </w:pPr>
      <w:bookmarkStart w:id="0" w:name="_Hlk14249365"/>
      <w:r w:rsidRPr="00E34380">
        <w:rPr>
          <w:rFonts w:eastAsia="Andale Sans UI"/>
          <w:b/>
          <w:bCs/>
          <w:kern w:val="1"/>
          <w:sz w:val="22"/>
          <w:szCs w:val="22"/>
          <w:lang w:eastAsia="fa-IR" w:bidi="fa-IR"/>
        </w:rPr>
        <w:lastRenderedPageBreak/>
        <w:t>Приложение № 1</w:t>
      </w:r>
    </w:p>
    <w:bookmarkEnd w:id="0"/>
    <w:p w:rsidR="00AC5D24" w:rsidRPr="00E34380" w:rsidRDefault="00AC5D24" w:rsidP="00AC5D24">
      <w:pPr>
        <w:keepNext/>
        <w:keepLines/>
        <w:widowControl w:val="0"/>
        <w:tabs>
          <w:tab w:val="left" w:pos="567"/>
        </w:tabs>
        <w:suppressAutoHyphens/>
        <w:autoSpaceDE w:val="0"/>
        <w:jc w:val="right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/>
          <w:kern w:val="1"/>
          <w:sz w:val="22"/>
          <w:szCs w:val="22"/>
          <w:lang w:eastAsia="fa-IR" w:bidi="fa-IR"/>
        </w:rPr>
        <w:t xml:space="preserve">Утверждено постановлением администрации </w:t>
      </w:r>
    </w:p>
    <w:p w:rsidR="00AC5D24" w:rsidRPr="00E34380" w:rsidRDefault="00AC5D24" w:rsidP="00AC5D24">
      <w:pPr>
        <w:keepNext/>
        <w:keepLines/>
        <w:widowControl w:val="0"/>
        <w:tabs>
          <w:tab w:val="left" w:pos="567"/>
        </w:tabs>
        <w:suppressAutoHyphens/>
        <w:autoSpaceDE w:val="0"/>
        <w:jc w:val="right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/>
          <w:kern w:val="1"/>
          <w:sz w:val="22"/>
          <w:szCs w:val="22"/>
          <w:lang w:eastAsia="fa-IR" w:bidi="fa-IR"/>
        </w:rPr>
        <w:t>Авдеевского сельского поселения Пудожского</w:t>
      </w:r>
    </w:p>
    <w:p w:rsidR="00AC5D24" w:rsidRPr="00E34380" w:rsidRDefault="00AC5D24" w:rsidP="00AC5D24">
      <w:pPr>
        <w:keepNext/>
        <w:keepLines/>
        <w:widowControl w:val="0"/>
        <w:tabs>
          <w:tab w:val="left" w:pos="567"/>
        </w:tabs>
        <w:suppressAutoHyphens/>
        <w:autoSpaceDE w:val="0"/>
        <w:jc w:val="right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/>
          <w:kern w:val="1"/>
          <w:sz w:val="22"/>
          <w:szCs w:val="22"/>
          <w:lang w:eastAsia="fa-IR" w:bidi="fa-IR"/>
        </w:rPr>
        <w:t>муниципального района Республики Карелия</w:t>
      </w:r>
    </w:p>
    <w:p w:rsidR="00AC5D24" w:rsidRPr="00E34380" w:rsidRDefault="00AC5D24" w:rsidP="00AC5D24">
      <w:pPr>
        <w:keepNext/>
        <w:keepLines/>
        <w:widowControl w:val="0"/>
        <w:tabs>
          <w:tab w:val="left" w:pos="567"/>
        </w:tabs>
        <w:suppressAutoHyphens/>
        <w:autoSpaceDE w:val="0"/>
        <w:jc w:val="right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/>
          <w:kern w:val="1"/>
          <w:sz w:val="22"/>
          <w:szCs w:val="22"/>
          <w:lang w:eastAsia="fa-IR" w:bidi="fa-IR"/>
        </w:rPr>
        <w:t xml:space="preserve"> от «25» мая 2023 г. № 16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right"/>
        <w:textAlignment w:val="baseline"/>
        <w:rPr>
          <w:kern w:val="1"/>
          <w:sz w:val="22"/>
          <w:szCs w:val="22"/>
          <w:lang w:eastAsia="fa-IR" w:bidi="fa-IR"/>
        </w:rPr>
      </w:pPr>
    </w:p>
    <w:p w:rsidR="00AC5D24" w:rsidRPr="00E34380" w:rsidRDefault="00AC5D24" w:rsidP="00AC5D24">
      <w:pPr>
        <w:keepNext/>
        <w:keepLines/>
        <w:widowControl w:val="0"/>
        <w:tabs>
          <w:tab w:val="left" w:pos="567"/>
        </w:tabs>
        <w:suppressAutoHyphens/>
        <w:autoSpaceDE w:val="0"/>
        <w:jc w:val="center"/>
        <w:textAlignment w:val="baseline"/>
        <w:rPr>
          <w:rFonts w:eastAsia="Times New Roman CYR"/>
          <w:b/>
          <w:bCs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b/>
          <w:bCs/>
          <w:kern w:val="1"/>
          <w:sz w:val="22"/>
          <w:szCs w:val="22"/>
          <w:lang w:eastAsia="fa-IR" w:bidi="fa-IR"/>
        </w:rPr>
        <w:t xml:space="preserve">Информационное сообщение (извещение) о проведении открытого аукциона в электронной форме №1ПИ по продаже муниципального имущества, находящегося в собственности </w:t>
      </w:r>
    </w:p>
    <w:p w:rsidR="00AC5D24" w:rsidRPr="00E34380" w:rsidRDefault="00AC5D24" w:rsidP="00AC5D24">
      <w:pPr>
        <w:keepNext/>
        <w:keepLines/>
        <w:widowControl w:val="0"/>
        <w:tabs>
          <w:tab w:val="left" w:pos="567"/>
        </w:tabs>
        <w:suppressAutoHyphens/>
        <w:autoSpaceDE w:val="0"/>
        <w:jc w:val="center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/>
          <w:kern w:val="1"/>
          <w:sz w:val="22"/>
          <w:szCs w:val="22"/>
          <w:lang w:eastAsia="fa-IR" w:bidi="fa-IR"/>
        </w:rPr>
        <w:t>муниципального образования «Авдеевское сельское поселение»</w:t>
      </w:r>
    </w:p>
    <w:p w:rsidR="00AC5D24" w:rsidRPr="00E34380" w:rsidRDefault="00AC5D24" w:rsidP="00AC5D24">
      <w:pPr>
        <w:keepNext/>
        <w:keepLines/>
        <w:widowControl w:val="0"/>
        <w:tabs>
          <w:tab w:val="left" w:pos="567"/>
        </w:tabs>
        <w:suppressAutoHyphens/>
        <w:autoSpaceDE w:val="0"/>
        <w:jc w:val="center"/>
        <w:textAlignment w:val="baseline"/>
        <w:rPr>
          <w:rFonts w:eastAsia="Times New Roman CYR"/>
          <w:b/>
          <w:bCs/>
          <w:kern w:val="1"/>
          <w:sz w:val="22"/>
          <w:szCs w:val="22"/>
          <w:lang w:eastAsia="fa-IR" w:bidi="fa-IR"/>
        </w:rPr>
      </w:pPr>
    </w:p>
    <w:p w:rsidR="00AC5D24" w:rsidRPr="00E34380" w:rsidRDefault="00AC5D24" w:rsidP="00AC5D24">
      <w:pPr>
        <w:keepNext/>
        <w:keepLines/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b/>
          <w:bCs/>
          <w:kern w:val="1"/>
          <w:sz w:val="22"/>
          <w:szCs w:val="22"/>
          <w:lang w:eastAsia="fa-IR" w:bidi="fa-IR"/>
        </w:rPr>
      </w:pPr>
      <w:bookmarkStart w:id="1" w:name="_Hlk12602035"/>
      <w:bookmarkStart w:id="2" w:name="_Hlk12602748"/>
      <w:bookmarkStart w:id="3" w:name="_Hlk13637108"/>
      <w:bookmarkStart w:id="4" w:name="_Hlk14250239"/>
      <w:r w:rsidRPr="00E34380">
        <w:rPr>
          <w:rFonts w:eastAsia="Andale Sans UI"/>
          <w:b/>
          <w:bCs/>
          <w:kern w:val="1"/>
          <w:sz w:val="22"/>
          <w:szCs w:val="22"/>
          <w:lang w:eastAsia="fa-IR" w:bidi="fa-IR"/>
        </w:rPr>
        <w:t xml:space="preserve">Аукцион проводится в электронной форме в соответствии с </w:t>
      </w:r>
      <w:bookmarkStart w:id="5" w:name="_Hlk12602176"/>
      <w:r w:rsidRPr="00E34380">
        <w:rPr>
          <w:rFonts w:eastAsia="Andale Sans UI"/>
          <w:b/>
          <w:bCs/>
          <w:kern w:val="1"/>
          <w:sz w:val="22"/>
          <w:szCs w:val="22"/>
          <w:lang w:eastAsia="fa-IR" w:bidi="fa-IR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5"/>
      <w:r w:rsidRPr="00E34380">
        <w:rPr>
          <w:rFonts w:eastAsia="Andale Sans UI"/>
          <w:b/>
          <w:bCs/>
          <w:kern w:val="1"/>
          <w:sz w:val="22"/>
          <w:szCs w:val="22"/>
          <w:lang w:eastAsia="fa-IR" w:bidi="fa-IR"/>
        </w:rPr>
        <w:t>.</w:t>
      </w:r>
      <w:bookmarkEnd w:id="1"/>
    </w:p>
    <w:p w:rsidR="00AC5D24" w:rsidRPr="00E34380" w:rsidRDefault="00AC5D24" w:rsidP="00AC5D24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34380">
        <w:rPr>
          <w:rFonts w:eastAsia="Andale Sans UI"/>
          <w:b/>
          <w:bCs/>
          <w:kern w:val="1"/>
          <w:sz w:val="22"/>
          <w:szCs w:val="22"/>
          <w:lang w:eastAsia="fa-IR" w:bidi="fa-IR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bookmarkEnd w:id="2"/>
    <w:p w:rsidR="00AC5D24" w:rsidRPr="00E34380" w:rsidRDefault="00AC5D24" w:rsidP="00AC5D24">
      <w:pPr>
        <w:keepNext/>
        <w:keepLines/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b/>
          <w:bCs/>
          <w:kern w:val="1"/>
          <w:sz w:val="22"/>
          <w:szCs w:val="22"/>
          <w:lang w:eastAsia="fa-IR" w:bidi="fa-IR"/>
        </w:rPr>
      </w:pP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bCs/>
          <w:iCs/>
          <w:kern w:val="1"/>
          <w:sz w:val="22"/>
          <w:szCs w:val="22"/>
          <w:lang w:eastAsia="fa-IR" w:bidi="fa-IR"/>
        </w:rPr>
      </w:pPr>
      <w:proofErr w:type="gramStart"/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а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дминистрация Авдеевского сельского поселения Пудожского муниципального района Республики Карелия, в соответствии с Решением Совета Авдеевского сельского поселения Пудожского муниципального района Республики Карелия </w:t>
      </w:r>
      <w:r w:rsidRPr="00E34380">
        <w:rPr>
          <w:rFonts w:eastAsia="Andale Sans UI"/>
          <w:bCs/>
          <w:iCs/>
          <w:kern w:val="1"/>
          <w:sz w:val="22"/>
          <w:szCs w:val="22"/>
          <w:lang w:val="en-US" w:eastAsia="fa-IR" w:bidi="fa-IR"/>
        </w:rPr>
        <w:t>XXVII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заседания </w:t>
      </w:r>
      <w:r w:rsidRPr="00E34380">
        <w:rPr>
          <w:rFonts w:eastAsia="Andale Sans UI"/>
          <w:bCs/>
          <w:iCs/>
          <w:kern w:val="1"/>
          <w:sz w:val="22"/>
          <w:szCs w:val="22"/>
          <w:lang w:val="en-US" w:eastAsia="fa-IR" w:bidi="fa-IR"/>
        </w:rPr>
        <w:t>IV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созыва №88 от 25.06.2021 г. «Об утверждении Программы приватизации муниципального имущества Авдеевского сельского поселения на 2021-2024 гг.» (в ред. Решения</w:t>
      </w:r>
      <w:proofErr w:type="gramEnd"/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</w:t>
      </w:r>
      <w:proofErr w:type="gramStart"/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Совета Авдеевского сельского поселения Пудожского муниципального района Республики Карелия </w:t>
      </w:r>
      <w:r w:rsidRPr="00E34380">
        <w:rPr>
          <w:rFonts w:eastAsia="Andale Sans UI"/>
          <w:bCs/>
          <w:iCs/>
          <w:kern w:val="1"/>
          <w:sz w:val="22"/>
          <w:szCs w:val="22"/>
          <w:lang w:val="en-US" w:eastAsia="fa-IR" w:bidi="fa-IR"/>
        </w:rPr>
        <w:t>XXXX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заседания </w:t>
      </w:r>
      <w:r w:rsidRPr="00E34380">
        <w:rPr>
          <w:rFonts w:eastAsia="Andale Sans UI"/>
          <w:bCs/>
          <w:iCs/>
          <w:kern w:val="1"/>
          <w:sz w:val="22"/>
          <w:szCs w:val="22"/>
          <w:lang w:val="en-US" w:eastAsia="fa-IR" w:bidi="fa-IR"/>
        </w:rPr>
        <w:t>IV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созыва №133 от 02.03.2023 г. «О внесении изменений в Программу приватизации муниципального имущества Авдеевского сельского поселения на 2021-2024 гг.»), Решением Совета Авдеевского сельского поселения Пудожского муниципального района Республики Карелия </w:t>
      </w:r>
      <w:r w:rsidRPr="00E34380">
        <w:rPr>
          <w:rFonts w:eastAsia="Andale Sans UI"/>
          <w:bCs/>
          <w:iCs/>
          <w:kern w:val="1"/>
          <w:sz w:val="22"/>
          <w:szCs w:val="22"/>
          <w:lang w:val="en-US" w:eastAsia="fa-IR" w:bidi="fa-IR"/>
        </w:rPr>
        <w:t>XXXXI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заседания </w:t>
      </w:r>
      <w:r w:rsidRPr="00E34380">
        <w:rPr>
          <w:rFonts w:eastAsia="Andale Sans UI"/>
          <w:bCs/>
          <w:iCs/>
          <w:kern w:val="1"/>
          <w:sz w:val="22"/>
          <w:szCs w:val="22"/>
          <w:lang w:val="en-US" w:eastAsia="fa-IR" w:bidi="fa-IR"/>
        </w:rPr>
        <w:t>IV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созыва № 16 от 25.05.2023 г. «Об утверждении условий приватизации муниципального имущества», извещает заинтересованных лиц о продаже</w:t>
      </w:r>
      <w:proofErr w:type="gramEnd"/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муниципального имущества.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bCs/>
          <w:iCs/>
          <w:kern w:val="1"/>
          <w:sz w:val="22"/>
          <w:szCs w:val="22"/>
          <w:lang w:eastAsia="fa-IR" w:bidi="fa-IR"/>
        </w:rPr>
      </w:pPr>
      <w:bookmarkStart w:id="6" w:name="_Hlk12600178"/>
      <w:bookmarkStart w:id="7" w:name="_Hlk28362632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Организатор аукциона:</w:t>
      </w:r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а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>дминистрация Авдеевского сельского поселения Пудожского муниципального района Республики Карелия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, ИНН 1015006254, КПП 101501001, адрес: 186181, Республика Карелия, Пудожский район, д. </w:t>
      </w:r>
      <w:proofErr w:type="spell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Авдеево</w:t>
      </w:r>
      <w:proofErr w:type="spell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, д. 68, </w:t>
      </w:r>
      <w:proofErr w:type="gram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е</w:t>
      </w:r>
      <w:proofErr w:type="gram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-</w:t>
      </w:r>
      <w:proofErr w:type="spell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mail</w:t>
      </w:r>
      <w:proofErr w:type="spell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: avdeevoadm@mail.ru, тел.: </w:t>
      </w:r>
      <w:r w:rsidR="00F03158" w:rsidRPr="00E34380">
        <w:rPr>
          <w:rFonts w:eastAsia="Andale Sans UI"/>
          <w:kern w:val="1"/>
          <w:sz w:val="22"/>
          <w:szCs w:val="22"/>
          <w:lang w:val="de-DE" w:eastAsia="fa-IR" w:bidi="fa-IR"/>
        </w:rPr>
        <w:t>8</w:t>
      </w:r>
      <w:r w:rsidR="00F03158" w:rsidRPr="00E34380">
        <w:rPr>
          <w:rFonts w:eastAsia="Andale Sans UI"/>
          <w:kern w:val="1"/>
          <w:sz w:val="22"/>
          <w:szCs w:val="22"/>
          <w:lang w:eastAsia="fa-IR" w:bidi="fa-IR"/>
        </w:rPr>
        <w:t> </w:t>
      </w:r>
      <w:r w:rsidRPr="00E34380">
        <w:rPr>
          <w:rFonts w:eastAsia="Andale Sans UI"/>
          <w:kern w:val="1"/>
          <w:sz w:val="22"/>
          <w:szCs w:val="22"/>
          <w:lang w:val="de-DE" w:eastAsia="fa-IR" w:bidi="fa-IR"/>
        </w:rPr>
        <w:t xml:space="preserve">(81452) 36433,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контактное лицо - Тимонин Алексей Александрович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>.</w:t>
      </w:r>
    </w:p>
    <w:p w:rsidR="00AC5D24" w:rsidRPr="00E34380" w:rsidRDefault="00AC5D24" w:rsidP="00AC5D24">
      <w:pPr>
        <w:widowControl w:val="0"/>
        <w:tabs>
          <w:tab w:val="left" w:pos="426"/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Организация по сопровождению проведения аукциона: </w:t>
      </w:r>
      <w:proofErr w:type="gram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Общество с ограниченной ответственностью </w:t>
      </w:r>
      <w:r w:rsidRPr="00E34380">
        <w:rPr>
          <w:kern w:val="1"/>
          <w:sz w:val="22"/>
          <w:szCs w:val="22"/>
          <w:lang w:eastAsia="fa-IR" w:bidi="fa-IR"/>
        </w:rPr>
        <w:t>«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Первая специализированная организация </w:t>
      </w:r>
      <w:r w:rsidRPr="00E34380">
        <w:rPr>
          <w:kern w:val="1"/>
          <w:sz w:val="22"/>
          <w:szCs w:val="22"/>
          <w:lang w:eastAsia="fa-IR" w:bidi="fa-IR"/>
        </w:rPr>
        <w:t>«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Государственный заказ</w:t>
      </w:r>
      <w:r w:rsidRPr="00E34380">
        <w:rPr>
          <w:kern w:val="1"/>
          <w:sz w:val="22"/>
          <w:szCs w:val="22"/>
          <w:lang w:eastAsia="fa-IR" w:bidi="fa-IR"/>
        </w:rPr>
        <w:t>» (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сокращенное наименование ООО </w:t>
      </w:r>
      <w:r w:rsidRPr="00E34380">
        <w:rPr>
          <w:kern w:val="1"/>
          <w:sz w:val="22"/>
          <w:szCs w:val="22"/>
          <w:lang w:eastAsia="fa-IR" w:bidi="fa-IR"/>
        </w:rPr>
        <w:t>«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ПСО </w:t>
      </w:r>
      <w:r w:rsidRPr="00E34380">
        <w:rPr>
          <w:kern w:val="1"/>
          <w:sz w:val="22"/>
          <w:szCs w:val="22"/>
          <w:lang w:eastAsia="fa-IR" w:bidi="fa-IR"/>
        </w:rPr>
        <w:t>«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Госзаказ</w:t>
      </w:r>
      <w:r w:rsidRPr="00E34380">
        <w:rPr>
          <w:kern w:val="1"/>
          <w:sz w:val="22"/>
          <w:szCs w:val="22"/>
          <w:lang w:eastAsia="fa-IR" w:bidi="fa-IR"/>
        </w:rPr>
        <w:t xml:space="preserve">»),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расположенное по адресу: 185028, Республика Карелия, г. Петрозаводск, ул. Ф. Энгельса, д. 10, </w:t>
      </w:r>
      <w:proofErr w:type="spell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каб</w:t>
      </w:r>
      <w:proofErr w:type="spell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. 506.</w:t>
      </w:r>
      <w:proofErr w:type="gram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Телефон: (8142) 63-20-60. Адрес электронной почты: </w:t>
      </w:r>
      <w:hyperlink r:id="rId9" w:history="1">
        <w:r w:rsidRPr="00E34380">
          <w:rPr>
            <w:kern w:val="1"/>
            <w:sz w:val="22"/>
            <w:szCs w:val="22"/>
            <w:u w:val="single"/>
          </w:rPr>
          <w:t>pso.goszakaz@gmail.com</w:t>
        </w:r>
      </w:hyperlink>
      <w:r w:rsidRPr="00E34380">
        <w:rPr>
          <w:kern w:val="1"/>
          <w:sz w:val="22"/>
          <w:szCs w:val="22"/>
          <w:lang w:eastAsia="fa-IR" w:bidi="fa-IR"/>
        </w:rPr>
        <w:t xml:space="preserve">.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Контактное лицо: </w:t>
      </w:r>
      <w:proofErr w:type="spell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Балаев</w:t>
      </w:r>
      <w:proofErr w:type="spell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Борис Викторович.</w:t>
      </w:r>
    </w:p>
    <w:bookmarkEnd w:id="6"/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E34380">
        <w:rPr>
          <w:kern w:val="1"/>
          <w:sz w:val="22"/>
          <w:szCs w:val="22"/>
          <w:u w:val="single"/>
          <w:lang w:eastAsia="fa-IR" w:bidi="fa-IR"/>
        </w:rPr>
        <w:t>«</w:t>
      </w: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имущество</w:t>
      </w:r>
      <w:r w:rsidRPr="00E34380">
        <w:rPr>
          <w:kern w:val="1"/>
          <w:sz w:val="22"/>
          <w:szCs w:val="22"/>
          <w:u w:val="single"/>
          <w:lang w:eastAsia="fa-IR" w:bidi="fa-IR"/>
        </w:rPr>
        <w:t>», «</w:t>
      </w: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объект</w:t>
      </w:r>
      <w:r w:rsidRPr="00E34380">
        <w:rPr>
          <w:kern w:val="1"/>
          <w:sz w:val="22"/>
          <w:szCs w:val="22"/>
          <w:u w:val="single"/>
          <w:lang w:eastAsia="fa-IR" w:bidi="fa-IR"/>
        </w:rPr>
        <w:t>», «лот»)):</w:t>
      </w:r>
      <w:bookmarkStart w:id="8" w:name="_Hlk12600227"/>
      <w:r w:rsidRPr="00E34380">
        <w:rPr>
          <w:kern w:val="1"/>
          <w:sz w:val="22"/>
          <w:szCs w:val="22"/>
          <w:lang w:eastAsia="fa-IR" w:bidi="fa-IR"/>
        </w:rPr>
        <w:t xml:space="preserve"> 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b/>
          <w:kern w:val="1"/>
          <w:sz w:val="22"/>
          <w:szCs w:val="22"/>
          <w:lang w:eastAsia="fa-IR" w:bidi="fa-IR"/>
        </w:rPr>
      </w:pP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b/>
          <w:kern w:val="1"/>
          <w:sz w:val="22"/>
          <w:szCs w:val="22"/>
          <w:lang w:eastAsia="fa-IR" w:bidi="fa-IR"/>
        </w:rPr>
      </w:pPr>
      <w:r w:rsidRPr="00E34380">
        <w:rPr>
          <w:b/>
          <w:kern w:val="1"/>
          <w:sz w:val="22"/>
          <w:szCs w:val="22"/>
          <w:lang w:eastAsia="fa-IR" w:bidi="fa-IR"/>
        </w:rPr>
        <w:t>ЛОТ №1:</w:t>
      </w:r>
      <w:r w:rsidRPr="00E34380">
        <w:rPr>
          <w:kern w:val="1"/>
          <w:sz w:val="22"/>
          <w:szCs w:val="22"/>
          <w:lang w:eastAsia="fa-IR" w:bidi="fa-IR"/>
        </w:rPr>
        <w:t xml:space="preserve"> </w:t>
      </w:r>
      <w:r w:rsidRPr="00E34380">
        <w:rPr>
          <w:b/>
          <w:kern w:val="1"/>
          <w:sz w:val="22"/>
          <w:szCs w:val="22"/>
          <w:lang w:eastAsia="fa-IR" w:bidi="fa-IR"/>
        </w:rPr>
        <w:t xml:space="preserve">нежилое здание администрации (кадастровый номер 10:15:0000000:8452), общей площадью 200 </w:t>
      </w:r>
      <w:proofErr w:type="spellStart"/>
      <w:r w:rsidRPr="00E34380">
        <w:rPr>
          <w:b/>
          <w:kern w:val="1"/>
          <w:sz w:val="22"/>
          <w:szCs w:val="22"/>
          <w:lang w:eastAsia="fa-IR" w:bidi="fa-IR"/>
        </w:rPr>
        <w:t>кв.м</w:t>
      </w:r>
      <w:proofErr w:type="spellEnd"/>
      <w:r w:rsidRPr="00E34380">
        <w:rPr>
          <w:b/>
          <w:kern w:val="1"/>
          <w:sz w:val="22"/>
          <w:szCs w:val="22"/>
          <w:lang w:eastAsia="fa-IR" w:bidi="fa-IR"/>
        </w:rPr>
        <w:t xml:space="preserve">., расположенное по адресу: Республика Карелия, Пудожский район, д. </w:t>
      </w:r>
      <w:proofErr w:type="spellStart"/>
      <w:r w:rsidRPr="00E34380">
        <w:rPr>
          <w:b/>
          <w:kern w:val="1"/>
          <w:sz w:val="22"/>
          <w:szCs w:val="22"/>
          <w:lang w:eastAsia="fa-IR" w:bidi="fa-IR"/>
        </w:rPr>
        <w:t>Авдеево</w:t>
      </w:r>
      <w:proofErr w:type="spellEnd"/>
      <w:r w:rsidRPr="00E34380">
        <w:rPr>
          <w:b/>
          <w:kern w:val="1"/>
          <w:sz w:val="22"/>
          <w:szCs w:val="22"/>
          <w:lang w:eastAsia="fa-IR" w:bidi="fa-IR"/>
        </w:rPr>
        <w:t>, д. 68.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b/>
          <w:kern w:val="1"/>
          <w:sz w:val="22"/>
          <w:szCs w:val="22"/>
          <w:lang w:eastAsia="fa-IR" w:bidi="fa-IR"/>
        </w:rPr>
      </w:pP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1. Описание и технические характеристики муниципального имущества: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550"/>
      </w:tblGrid>
      <w:tr w:rsidR="00AC5D24" w:rsidRPr="00E34380" w:rsidTr="00F03158">
        <w:trPr>
          <w:trHeight w:val="286"/>
          <w:jc w:val="center"/>
        </w:trPr>
        <w:tc>
          <w:tcPr>
            <w:tcW w:w="4314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b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b/>
                <w:kern w:val="1"/>
                <w:sz w:val="22"/>
                <w:szCs w:val="22"/>
                <w:lang w:eastAsia="ar-SA" w:bidi="fa-IR"/>
              </w:rPr>
              <w:t>наименование, назначение</w:t>
            </w:r>
          </w:p>
        </w:tc>
        <w:tc>
          <w:tcPr>
            <w:tcW w:w="5989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b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b/>
                <w:kern w:val="1"/>
                <w:sz w:val="22"/>
                <w:szCs w:val="22"/>
                <w:lang w:eastAsia="ar-SA" w:bidi="fa-IR"/>
              </w:rPr>
              <w:t>нежилое здание администрации</w:t>
            </w:r>
          </w:p>
        </w:tc>
      </w:tr>
      <w:tr w:rsidR="00AC5D24" w:rsidRPr="00E34380" w:rsidTr="00F03158">
        <w:trPr>
          <w:trHeight w:val="271"/>
          <w:jc w:val="center"/>
        </w:trPr>
        <w:tc>
          <w:tcPr>
            <w:tcW w:w="4314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b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b/>
                <w:kern w:val="1"/>
                <w:sz w:val="22"/>
                <w:szCs w:val="22"/>
                <w:lang w:eastAsia="ar-SA" w:bidi="fa-IR"/>
              </w:rPr>
              <w:t>кадастровый номер</w:t>
            </w:r>
          </w:p>
        </w:tc>
        <w:tc>
          <w:tcPr>
            <w:tcW w:w="5989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b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b/>
                <w:kern w:val="1"/>
                <w:sz w:val="22"/>
                <w:szCs w:val="22"/>
                <w:lang w:eastAsia="ar-SA" w:bidi="fa-IR"/>
              </w:rPr>
              <w:t>10:15:0000000:8452</w:t>
            </w:r>
          </w:p>
        </w:tc>
      </w:tr>
      <w:tr w:rsidR="00AC5D24" w:rsidRPr="00E34380" w:rsidTr="00F03158">
        <w:trPr>
          <w:trHeight w:val="304"/>
          <w:jc w:val="center"/>
        </w:trPr>
        <w:tc>
          <w:tcPr>
            <w:tcW w:w="4314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адрес</w:t>
            </w:r>
          </w:p>
        </w:tc>
        <w:tc>
          <w:tcPr>
            <w:tcW w:w="5989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 xml:space="preserve">Республика Карелия, Пудожский район, д. </w:t>
            </w:r>
            <w:proofErr w:type="spellStart"/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Авдеево</w:t>
            </w:r>
            <w:proofErr w:type="spellEnd"/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, д. 68</w:t>
            </w:r>
          </w:p>
        </w:tc>
      </w:tr>
      <w:tr w:rsidR="00AC5D24" w:rsidRPr="00E34380" w:rsidTr="00F03158">
        <w:trPr>
          <w:trHeight w:val="304"/>
          <w:jc w:val="center"/>
        </w:trPr>
        <w:tc>
          <w:tcPr>
            <w:tcW w:w="4314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 xml:space="preserve">общая площадь, </w:t>
            </w:r>
            <w:proofErr w:type="spellStart"/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кв.м</w:t>
            </w:r>
            <w:proofErr w:type="spellEnd"/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5989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200</w:t>
            </w:r>
          </w:p>
        </w:tc>
      </w:tr>
      <w:tr w:rsidR="00AC5D24" w:rsidRPr="00E34380" w:rsidTr="00F03158">
        <w:trPr>
          <w:trHeight w:val="304"/>
          <w:jc w:val="center"/>
        </w:trPr>
        <w:tc>
          <w:tcPr>
            <w:tcW w:w="4314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этажность</w:t>
            </w:r>
          </w:p>
        </w:tc>
        <w:tc>
          <w:tcPr>
            <w:tcW w:w="5989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1</w:t>
            </w:r>
          </w:p>
        </w:tc>
      </w:tr>
      <w:tr w:rsidR="00AC5D24" w:rsidRPr="00E34380" w:rsidTr="00F03158">
        <w:trPr>
          <w:trHeight w:val="304"/>
          <w:jc w:val="center"/>
        </w:trPr>
        <w:tc>
          <w:tcPr>
            <w:tcW w:w="4314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lastRenderedPageBreak/>
              <w:t>год завершения строительства</w:t>
            </w:r>
          </w:p>
        </w:tc>
        <w:tc>
          <w:tcPr>
            <w:tcW w:w="5989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1971</w:t>
            </w:r>
          </w:p>
        </w:tc>
      </w:tr>
      <w:tr w:rsidR="00AC5D24" w:rsidRPr="00E34380" w:rsidTr="00F03158">
        <w:trPr>
          <w:trHeight w:val="304"/>
          <w:jc w:val="center"/>
        </w:trPr>
        <w:tc>
          <w:tcPr>
            <w:tcW w:w="4314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собственность</w:t>
            </w:r>
          </w:p>
        </w:tc>
        <w:tc>
          <w:tcPr>
            <w:tcW w:w="5989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муниципальное образование «Авдеевское сельское поселение», 10:15:0000000:8452-10/037/2023-1 24.05.2023</w:t>
            </w:r>
          </w:p>
        </w:tc>
      </w:tr>
      <w:tr w:rsidR="00AC5D24" w:rsidRPr="00E34380" w:rsidTr="00F03158">
        <w:trPr>
          <w:trHeight w:val="304"/>
          <w:jc w:val="center"/>
        </w:trPr>
        <w:tc>
          <w:tcPr>
            <w:tcW w:w="4314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материал стен</w:t>
            </w:r>
          </w:p>
        </w:tc>
        <w:tc>
          <w:tcPr>
            <w:tcW w:w="5989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рубленые</w:t>
            </w:r>
          </w:p>
        </w:tc>
      </w:tr>
      <w:tr w:rsidR="00AC5D24" w:rsidRPr="00E34380" w:rsidTr="00F03158">
        <w:trPr>
          <w:trHeight w:val="304"/>
          <w:jc w:val="center"/>
        </w:trPr>
        <w:tc>
          <w:tcPr>
            <w:tcW w:w="4314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перегородки</w:t>
            </w:r>
          </w:p>
        </w:tc>
        <w:tc>
          <w:tcPr>
            <w:tcW w:w="5989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дощатые</w:t>
            </w:r>
          </w:p>
        </w:tc>
      </w:tr>
      <w:tr w:rsidR="00AC5D24" w:rsidRPr="00E34380" w:rsidTr="00F03158">
        <w:trPr>
          <w:trHeight w:val="304"/>
          <w:jc w:val="center"/>
        </w:trPr>
        <w:tc>
          <w:tcPr>
            <w:tcW w:w="4314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перекрытия</w:t>
            </w:r>
          </w:p>
        </w:tc>
        <w:tc>
          <w:tcPr>
            <w:tcW w:w="5989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proofErr w:type="gramStart"/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деревянные</w:t>
            </w:r>
            <w:proofErr w:type="gramEnd"/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 xml:space="preserve"> по деревянным балкам</w:t>
            </w:r>
          </w:p>
        </w:tc>
      </w:tr>
      <w:tr w:rsidR="00AC5D24" w:rsidRPr="00E34380" w:rsidTr="00F03158">
        <w:trPr>
          <w:trHeight w:val="304"/>
          <w:jc w:val="center"/>
        </w:trPr>
        <w:tc>
          <w:tcPr>
            <w:tcW w:w="4314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окна</w:t>
            </w:r>
          </w:p>
        </w:tc>
        <w:tc>
          <w:tcPr>
            <w:tcW w:w="5989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оконные блоки двойные</w:t>
            </w:r>
          </w:p>
        </w:tc>
      </w:tr>
      <w:tr w:rsidR="00AC5D24" w:rsidRPr="00E34380" w:rsidTr="00F03158">
        <w:trPr>
          <w:trHeight w:val="304"/>
          <w:jc w:val="center"/>
        </w:trPr>
        <w:tc>
          <w:tcPr>
            <w:tcW w:w="4314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дверные проемы</w:t>
            </w:r>
          </w:p>
        </w:tc>
        <w:tc>
          <w:tcPr>
            <w:tcW w:w="5989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деревянные</w:t>
            </w:r>
          </w:p>
        </w:tc>
      </w:tr>
      <w:tr w:rsidR="00AC5D24" w:rsidRPr="00E34380" w:rsidTr="00F03158">
        <w:trPr>
          <w:trHeight w:val="304"/>
          <w:jc w:val="center"/>
        </w:trPr>
        <w:tc>
          <w:tcPr>
            <w:tcW w:w="4314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коммуникации</w:t>
            </w:r>
          </w:p>
        </w:tc>
        <w:tc>
          <w:tcPr>
            <w:tcW w:w="5989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отопление - автономное; электричество - открытая проводка</w:t>
            </w:r>
          </w:p>
        </w:tc>
      </w:tr>
      <w:tr w:rsidR="00AC5D24" w:rsidRPr="00E34380" w:rsidTr="00F03158">
        <w:trPr>
          <w:trHeight w:val="304"/>
          <w:jc w:val="center"/>
        </w:trPr>
        <w:tc>
          <w:tcPr>
            <w:tcW w:w="4314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текущее состояние</w:t>
            </w:r>
          </w:p>
        </w:tc>
        <w:tc>
          <w:tcPr>
            <w:tcW w:w="5989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требуется ремонт</w:t>
            </w:r>
          </w:p>
        </w:tc>
      </w:tr>
      <w:tr w:rsidR="00AC5D24" w:rsidRPr="00E34380" w:rsidTr="00F03158">
        <w:trPr>
          <w:trHeight w:val="304"/>
          <w:jc w:val="center"/>
        </w:trPr>
        <w:tc>
          <w:tcPr>
            <w:tcW w:w="4314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фотографии объекта (лота), выписка из ЕГРН</w:t>
            </w:r>
          </w:p>
        </w:tc>
        <w:tc>
          <w:tcPr>
            <w:tcW w:w="5989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proofErr w:type="gramStart"/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>представлены</w:t>
            </w:r>
            <w:proofErr w:type="gramEnd"/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 xml:space="preserve"> в отдельных файлах</w:t>
            </w:r>
          </w:p>
        </w:tc>
      </w:tr>
      <w:tr w:rsidR="00AC5D24" w:rsidRPr="00E34380" w:rsidTr="00F03158">
        <w:trPr>
          <w:trHeight w:val="304"/>
          <w:jc w:val="center"/>
        </w:trPr>
        <w:tc>
          <w:tcPr>
            <w:tcW w:w="4314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ar-SA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ar-SA" w:bidi="fa-IR"/>
              </w:rPr>
              <w:t xml:space="preserve">дополнительная информация </w:t>
            </w:r>
          </w:p>
        </w:tc>
        <w:tc>
          <w:tcPr>
            <w:tcW w:w="5989" w:type="dxa"/>
          </w:tcPr>
          <w:p w:rsidR="00AC5D24" w:rsidRPr="00E34380" w:rsidRDefault="00AC5D24" w:rsidP="00AC5D24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textAlignment w:val="baseline"/>
              <w:rPr>
                <w:rFonts w:eastAsia="Andale Sans UI"/>
                <w:kern w:val="1"/>
                <w:szCs w:val="22"/>
                <w:lang w:eastAsia="fa-IR" w:bidi="fa-IR"/>
              </w:rPr>
            </w:pPr>
            <w:r w:rsidRPr="00E34380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 xml:space="preserve">может быть </w:t>
            </w:r>
            <w:proofErr w:type="gramStart"/>
            <w:r w:rsidRPr="00E34380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предоставлена</w:t>
            </w:r>
            <w:proofErr w:type="gramEnd"/>
            <w:r w:rsidRPr="00E34380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 xml:space="preserve"> по запросу</w:t>
            </w:r>
          </w:p>
        </w:tc>
      </w:tr>
    </w:tbl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b/>
          <w:sz w:val="22"/>
          <w:szCs w:val="22"/>
          <w:lang w:eastAsia="ar-SA"/>
        </w:rPr>
      </w:pP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E34380">
        <w:rPr>
          <w:bCs/>
          <w:sz w:val="22"/>
          <w:szCs w:val="22"/>
          <w:lang w:eastAsia="ar-SA"/>
        </w:rPr>
        <w:t xml:space="preserve">2. Способ приватизации: </w:t>
      </w:r>
      <w:r w:rsidRPr="00E34380">
        <w:rPr>
          <w:sz w:val="22"/>
          <w:szCs w:val="22"/>
          <w:lang w:eastAsia="ar-SA"/>
        </w:rPr>
        <w:t>продажа муниципального имущества на аукционе в электронной форме.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Форма подачи предложений о цене продаваемого имущества - открытая.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rPr>
          <w:b/>
          <w:bCs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3.</w:t>
      </w:r>
      <w:r w:rsidRPr="00E34380">
        <w:rPr>
          <w:bCs/>
          <w:sz w:val="22"/>
          <w:szCs w:val="22"/>
          <w:lang w:eastAsia="ar-SA"/>
        </w:rPr>
        <w:t xml:space="preserve"> </w:t>
      </w:r>
      <w:bookmarkStart w:id="9" w:name="_Hlk8887390"/>
      <w:r w:rsidRPr="00E34380">
        <w:rPr>
          <w:b/>
          <w:bCs/>
          <w:sz w:val="22"/>
          <w:szCs w:val="22"/>
          <w:lang w:eastAsia="ar-SA"/>
        </w:rPr>
        <w:t>Начальная цена продажи:</w:t>
      </w:r>
      <w:bookmarkEnd w:id="9"/>
      <w:r w:rsidRPr="00E34380">
        <w:rPr>
          <w:b/>
          <w:bCs/>
          <w:sz w:val="22"/>
          <w:szCs w:val="22"/>
          <w:lang w:eastAsia="ar-SA"/>
        </w:rPr>
        <w:t xml:space="preserve"> 349 200,00 рублей (Триста сорок девять тысяч двести рублей 00 копеек), </w:t>
      </w:r>
      <w:r w:rsidRPr="00E34380">
        <w:rPr>
          <w:bCs/>
          <w:sz w:val="22"/>
          <w:szCs w:val="22"/>
          <w:lang w:eastAsia="ar-SA"/>
        </w:rPr>
        <w:t>в том числе НДС (20%) - 58 200,00 руб</w:t>
      </w:r>
      <w:r w:rsidRPr="00E34380">
        <w:rPr>
          <w:kern w:val="1"/>
          <w:sz w:val="22"/>
          <w:szCs w:val="22"/>
          <w:lang w:eastAsia="fa-IR" w:bidi="fa-IR"/>
        </w:rPr>
        <w:t>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rPr>
          <w:rFonts w:eastAsia="Andale Sans UI"/>
          <w:b/>
          <w:bCs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Cs/>
          <w:kern w:val="1"/>
          <w:sz w:val="22"/>
          <w:szCs w:val="22"/>
          <w:lang w:eastAsia="fa-IR" w:bidi="fa-IR"/>
        </w:rPr>
        <w:t>Начальная цена определена на основании Отчета об оценке рыночной стоимости</w:t>
      </w:r>
      <w:proofErr w:type="gramStart"/>
      <w:r w:rsidRPr="00E34380">
        <w:rPr>
          <w:rFonts w:eastAsia="Andale Sans UI"/>
          <w:bCs/>
          <w:kern w:val="1"/>
          <w:sz w:val="22"/>
          <w:szCs w:val="22"/>
          <w:lang w:eastAsia="fa-IR" w:bidi="fa-IR"/>
        </w:rPr>
        <w:t xml:space="preserve"> №О</w:t>
      </w:r>
      <w:proofErr w:type="gramEnd"/>
      <w:r w:rsidRPr="00E34380">
        <w:rPr>
          <w:rFonts w:eastAsia="Andale Sans UI"/>
          <w:bCs/>
          <w:kern w:val="1"/>
          <w:sz w:val="22"/>
          <w:szCs w:val="22"/>
          <w:lang w:eastAsia="fa-IR" w:bidi="fa-IR"/>
        </w:rPr>
        <w:t xml:space="preserve">/85/02-2023 от 02.02.2023 г. (ЧПО </w:t>
      </w:r>
      <w:proofErr w:type="spellStart"/>
      <w:r w:rsidRPr="00E34380">
        <w:rPr>
          <w:rFonts w:eastAsia="Andale Sans UI"/>
          <w:bCs/>
          <w:kern w:val="1"/>
          <w:sz w:val="22"/>
          <w:szCs w:val="22"/>
          <w:lang w:eastAsia="fa-IR" w:bidi="fa-IR"/>
        </w:rPr>
        <w:t>Балаев</w:t>
      </w:r>
      <w:proofErr w:type="spellEnd"/>
      <w:r w:rsidRPr="00E34380">
        <w:rPr>
          <w:rFonts w:eastAsia="Andale Sans UI"/>
          <w:bCs/>
          <w:kern w:val="1"/>
          <w:sz w:val="22"/>
          <w:szCs w:val="22"/>
          <w:lang w:eastAsia="fa-IR" w:bidi="fa-IR"/>
        </w:rPr>
        <w:t xml:space="preserve"> И.В.), с учетом НДС.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rPr>
          <w:b/>
          <w:sz w:val="22"/>
          <w:szCs w:val="22"/>
          <w:lang w:eastAsia="ar-SA"/>
        </w:rPr>
      </w:pPr>
      <w:bookmarkStart w:id="10" w:name="_Hlk6233760"/>
      <w:r w:rsidRPr="00E34380">
        <w:rPr>
          <w:b/>
          <w:sz w:val="22"/>
          <w:szCs w:val="22"/>
          <w:lang w:eastAsia="ar-SA"/>
        </w:rPr>
        <w:t>Величина повышения начальной цены («шаг аукциона»): 5% начальной цены продажи – 17 460,00 руб.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Размер задатка 10% начальной цены продажи – 34 920,00 руб.</w:t>
      </w:r>
    </w:p>
    <w:bookmarkEnd w:id="10"/>
    <w:p w:rsidR="00AC5D24" w:rsidRPr="00E34380" w:rsidRDefault="00AC5D24" w:rsidP="00AC5D24">
      <w:pPr>
        <w:tabs>
          <w:tab w:val="left" w:pos="567"/>
        </w:tabs>
        <w:suppressAutoHyphens/>
        <w:autoSpaceDE w:val="0"/>
        <w:jc w:val="both"/>
        <w:rPr>
          <w:rFonts w:eastAsia="Andale Sans UI"/>
          <w:kern w:val="1"/>
          <w:sz w:val="22"/>
          <w:szCs w:val="22"/>
          <w:lang w:eastAsia="fa-IR" w:bidi="fa-IR"/>
        </w:rPr>
      </w:pPr>
      <w:r w:rsidRPr="00E34380">
        <w:rPr>
          <w:bCs/>
          <w:sz w:val="22"/>
          <w:szCs w:val="22"/>
          <w:lang w:eastAsia="ar-SA"/>
        </w:rPr>
        <w:t xml:space="preserve">4. Сроки и форма платежа: исключительно за деньги </w:t>
      </w:r>
      <w:r w:rsidRPr="00E34380">
        <w:rPr>
          <w:rFonts w:eastAsia="Andale Sans UI"/>
          <w:kern w:val="1"/>
          <w:sz w:val="22"/>
          <w:szCs w:val="22"/>
          <w:lang w:eastAsia="fa-IR" w:bidi="fa-IR"/>
        </w:rPr>
        <w:t>не позднее 10 (десяти) дней со дня подписания договора купли-продажи.</w:t>
      </w:r>
    </w:p>
    <w:p w:rsidR="00AC5D24" w:rsidRPr="00E34380" w:rsidRDefault="00AC5D24" w:rsidP="00AC5D24">
      <w:pPr>
        <w:tabs>
          <w:tab w:val="left" w:pos="567"/>
        </w:tabs>
        <w:suppressAutoHyphens/>
        <w:autoSpaceDE w:val="0"/>
        <w:jc w:val="both"/>
        <w:rPr>
          <w:rFonts w:eastAsia="Andale Sans UI"/>
          <w:kern w:val="1"/>
          <w:sz w:val="22"/>
          <w:szCs w:val="22"/>
          <w:lang w:eastAsia="fa-IR" w:bidi="fa-IR"/>
        </w:rPr>
      </w:pPr>
    </w:p>
    <w:bookmarkEnd w:id="7"/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b/>
          <w:bCs/>
          <w:kern w:val="2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Условия и сроки внесения задатка, реквизиты счета: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денежными средствами в валюте РФ (рубли) </w:t>
      </w:r>
      <w:r w:rsidRPr="00E34380">
        <w:rPr>
          <w:rFonts w:eastAsia="Times New Roman CYR"/>
          <w:b/>
          <w:kern w:val="1"/>
          <w:sz w:val="22"/>
          <w:szCs w:val="22"/>
          <w:lang w:eastAsia="fa-IR" w:bidi="fa-IR"/>
        </w:rPr>
        <w:t>до 10:00 (здесь и далее - время московское) 03.07.2023 г.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ndale Sans UI"/>
          <w:b/>
          <w:bCs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/>
          <w:bCs/>
          <w:kern w:val="1"/>
          <w:sz w:val="22"/>
          <w:szCs w:val="22"/>
          <w:lang w:eastAsia="fa-IR" w:bidi="fa-IR"/>
        </w:rPr>
        <w:t>Получатель:  ООО «РТС-тендер»;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ndale Sans UI"/>
          <w:b/>
          <w:bCs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/>
          <w:bCs/>
          <w:kern w:val="1"/>
          <w:sz w:val="22"/>
          <w:szCs w:val="22"/>
          <w:lang w:eastAsia="fa-IR" w:bidi="fa-IR"/>
        </w:rPr>
        <w:t>Наименование банка: Филиал "Корпоративный" ПАО "</w:t>
      </w:r>
      <w:proofErr w:type="spellStart"/>
      <w:r w:rsidRPr="00E34380">
        <w:rPr>
          <w:rFonts w:eastAsia="Andale Sans UI"/>
          <w:b/>
          <w:bCs/>
          <w:kern w:val="1"/>
          <w:sz w:val="22"/>
          <w:szCs w:val="22"/>
          <w:lang w:eastAsia="fa-IR" w:bidi="fa-IR"/>
        </w:rPr>
        <w:t>Совкомбанк</w:t>
      </w:r>
      <w:proofErr w:type="spellEnd"/>
      <w:r w:rsidRPr="00E34380">
        <w:rPr>
          <w:rFonts w:eastAsia="Andale Sans UI"/>
          <w:b/>
          <w:bCs/>
          <w:kern w:val="1"/>
          <w:sz w:val="22"/>
          <w:szCs w:val="22"/>
          <w:lang w:eastAsia="fa-IR" w:bidi="fa-IR"/>
        </w:rPr>
        <w:t>"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ndale Sans UI"/>
          <w:b/>
          <w:bCs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/>
          <w:bCs/>
          <w:kern w:val="1"/>
          <w:sz w:val="22"/>
          <w:szCs w:val="22"/>
          <w:lang w:eastAsia="fa-IR" w:bidi="fa-IR"/>
        </w:rPr>
        <w:t>Расчетный счёт: 40702810512030016362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ndale Sans UI"/>
          <w:b/>
          <w:bCs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/>
          <w:bCs/>
          <w:kern w:val="1"/>
          <w:sz w:val="22"/>
          <w:szCs w:val="22"/>
          <w:lang w:eastAsia="fa-IR" w:bidi="fa-IR"/>
        </w:rPr>
        <w:t>Корр. счёт: 30101810445250000360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ndale Sans UI"/>
          <w:b/>
          <w:bCs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/>
          <w:bCs/>
          <w:kern w:val="1"/>
          <w:sz w:val="22"/>
          <w:szCs w:val="22"/>
          <w:lang w:eastAsia="fa-IR" w:bidi="fa-IR"/>
        </w:rPr>
        <w:t xml:space="preserve">БИК:044525360 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ndale Sans UI"/>
          <w:b/>
          <w:bCs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/>
          <w:bCs/>
          <w:kern w:val="1"/>
          <w:sz w:val="22"/>
          <w:szCs w:val="22"/>
          <w:lang w:eastAsia="fa-IR" w:bidi="fa-IR"/>
        </w:rPr>
        <w:t>ИНН:7710357167 КПП:773001001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ndale Sans UI"/>
          <w:b/>
          <w:bCs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/>
          <w:bCs/>
          <w:kern w:val="1"/>
          <w:sz w:val="22"/>
          <w:szCs w:val="22"/>
          <w:lang w:eastAsia="fa-IR" w:bidi="fa-IR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Данное сообщение является публичной офертой для заключения договора о задатке в соответствии со статьей 437</w:t>
      </w:r>
      <w:r w:rsidRPr="00E34380">
        <w:rPr>
          <w:kern w:val="1"/>
          <w:sz w:val="22"/>
          <w:szCs w:val="22"/>
          <w:lang w:eastAsia="fa-IR" w:bidi="fa-IR"/>
        </w:rPr>
        <w:t xml:space="preserve">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2"/>
          <w:sz w:val="22"/>
          <w:szCs w:val="22"/>
          <w:u w:val="single"/>
          <w:lang w:eastAsia="fa-IR" w:bidi="fa-IR"/>
        </w:rPr>
      </w:pPr>
      <w:proofErr w:type="gram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</w:t>
      </w:r>
      <w:proofErr w:type="gram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электронной площадке «РТС-тендер» Имущественные торги (https://www.rts-tender.ru/platform-rules/platform-property-sales).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bookmarkStart w:id="11" w:name="_Hlk12604226"/>
      <w:bookmarkEnd w:id="8"/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b/>
          <w:bCs/>
          <w:kern w:val="1"/>
          <w:sz w:val="22"/>
          <w:szCs w:val="22"/>
          <w:lang w:eastAsia="fa-IR" w:bidi="fa-IR"/>
        </w:rPr>
      </w:pPr>
      <w:proofErr w:type="gramStart"/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 xml:space="preserve">Порядок, место, даты начала и окончания подачи (регистрации) заявок: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Pr="00E34380">
        <w:rPr>
          <w:rFonts w:eastAsia="Times New Roman CYR"/>
          <w:b/>
          <w:kern w:val="1"/>
          <w:sz w:val="22"/>
          <w:szCs w:val="22"/>
          <w:lang w:eastAsia="fa-IR" w:bidi="fa-IR"/>
        </w:rPr>
        <w:t>02.06.2023 г. с 09:00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, дата и время окончания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lastRenderedPageBreak/>
        <w:t xml:space="preserve">приема заявок: </w:t>
      </w:r>
      <w:r w:rsidRPr="00E34380">
        <w:rPr>
          <w:rFonts w:eastAsia="Times New Roman CYR"/>
          <w:b/>
          <w:kern w:val="1"/>
          <w:sz w:val="22"/>
          <w:szCs w:val="22"/>
          <w:lang w:eastAsia="fa-IR" w:bidi="fa-IR"/>
        </w:rPr>
        <w:t>03.07.2023 г. в 10:00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.</w:t>
      </w:r>
      <w:proofErr w:type="gramEnd"/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kern w:val="1"/>
          <w:sz w:val="22"/>
          <w:szCs w:val="22"/>
          <w:lang w:eastAsia="fa-IR" w:bidi="fa-IR"/>
        </w:rPr>
      </w:pPr>
    </w:p>
    <w:bookmarkEnd w:id="11"/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b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b/>
          <w:kern w:val="1"/>
          <w:sz w:val="22"/>
          <w:szCs w:val="22"/>
          <w:u w:val="single"/>
          <w:lang w:eastAsia="fa-IR" w:bidi="fa-IR"/>
        </w:rPr>
        <w:t>Исчерпывающий перечень представляемых претендентами документов и требования к их оформлению: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textAlignment w:val="baseline"/>
        <w:rPr>
          <w:rFonts w:eastAsia="Times New Roman CYR"/>
          <w:b/>
          <w:kern w:val="1"/>
          <w:sz w:val="22"/>
          <w:szCs w:val="22"/>
          <w:u w:val="single"/>
          <w:lang w:eastAsia="fa-IR" w:bidi="fa-IR"/>
        </w:rPr>
      </w:pPr>
      <w:r w:rsidRPr="00E34380">
        <w:rPr>
          <w:rFonts w:eastAsia="Times New Roman CYR"/>
          <w:b/>
          <w:kern w:val="1"/>
          <w:sz w:val="22"/>
          <w:szCs w:val="22"/>
          <w:u w:val="single"/>
          <w:lang w:eastAsia="fa-IR" w:bidi="fa-IR"/>
        </w:rPr>
        <w:t>Претенденты представляют:</w:t>
      </w:r>
    </w:p>
    <w:p w:rsidR="00AC5D24" w:rsidRPr="00E34380" w:rsidRDefault="00AC5D24" w:rsidP="00AC5D24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ind w:left="0" w:firstLine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:rsidR="00AC5D24" w:rsidRPr="00E34380" w:rsidRDefault="00AC5D24" w:rsidP="00AC5D24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ind w:left="0" w:firstLine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 физические лица прилагают документ, удостоверяющий личность </w:t>
      </w:r>
      <w:r w:rsidRPr="00E34380">
        <w:rPr>
          <w:rFonts w:eastAsia="Andale Sans UI"/>
          <w:b/>
          <w:kern w:val="1"/>
          <w:sz w:val="22"/>
          <w:szCs w:val="22"/>
          <w:u w:val="single"/>
          <w:lang w:eastAsia="fa-IR" w:bidi="fa-IR"/>
        </w:rPr>
        <w:t>(копии всех его листов)</w:t>
      </w:r>
      <w:r w:rsidRPr="00E34380">
        <w:rPr>
          <w:rFonts w:eastAsia="Andale Sans UI"/>
          <w:kern w:val="1"/>
          <w:sz w:val="22"/>
          <w:szCs w:val="22"/>
          <w:lang w:eastAsia="fa-IR" w:bidi="fa-IR"/>
        </w:rPr>
        <w:t>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b/>
          <w:kern w:val="1"/>
          <w:sz w:val="22"/>
          <w:szCs w:val="22"/>
          <w:u w:val="single"/>
          <w:lang w:eastAsia="fa-IR" w:bidi="fa-IR"/>
        </w:rPr>
      </w:pPr>
      <w:r w:rsidRPr="00E34380">
        <w:rPr>
          <w:rFonts w:eastAsia="Times New Roman CYR"/>
          <w:b/>
          <w:kern w:val="1"/>
          <w:sz w:val="22"/>
          <w:szCs w:val="22"/>
          <w:u w:val="single"/>
          <w:lang w:eastAsia="fa-IR" w:bidi="fa-IR"/>
        </w:rPr>
        <w:t>Претенденты – юридические лица дополнительно представляют:</w:t>
      </w:r>
    </w:p>
    <w:p w:rsidR="00AC5D24" w:rsidRPr="00E34380" w:rsidRDefault="00AC5D24" w:rsidP="00AC5D24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ind w:left="0" w:firstLine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заверенные копии учредительных документов;</w:t>
      </w:r>
    </w:p>
    <w:p w:rsidR="00AC5D24" w:rsidRPr="00E34380" w:rsidRDefault="00AC5D24" w:rsidP="00AC5D24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ind w:left="0" w:firstLine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AC5D24" w:rsidRPr="00E34380" w:rsidRDefault="00AC5D24" w:rsidP="00AC5D24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ind w:left="0" w:firstLine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C5D24" w:rsidRPr="00E34380" w:rsidRDefault="00AC5D24" w:rsidP="00AC5D24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ind w:left="0" w:firstLine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в случае</w:t>
      </w:r>
      <w:proofErr w:type="gram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,</w:t>
      </w:r>
      <w:proofErr w:type="gram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,</w:t>
      </w:r>
      <w:proofErr w:type="gram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  <w:r w:rsidRPr="00E34380">
        <w:rPr>
          <w:rFonts w:eastAsia="Times New Roman CYR"/>
          <w:b/>
          <w:kern w:val="1"/>
          <w:sz w:val="22"/>
          <w:szCs w:val="22"/>
          <w:u w:val="single"/>
          <w:lang w:eastAsia="fa-IR" w:bidi="fa-IR"/>
        </w:rPr>
        <w:t>Срок заключения договора купли-продажи муниципального имущества: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в течение пяти рабочих дней </w:t>
      </w:r>
      <w:proofErr w:type="gram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с даты подведения</w:t>
      </w:r>
      <w:proofErr w:type="gram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итогов аукциона.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kern w:val="1"/>
          <w:sz w:val="22"/>
          <w:szCs w:val="22"/>
          <w:u w:val="single"/>
          <w:lang w:eastAsia="fa-IR" w:bidi="fa-IR"/>
        </w:rPr>
        <w:t>Плата за объект:</w:t>
      </w:r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 не позднее 10 (десяти) дней со дня подписания договора купли-продажи.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Реквизиты для перечисления платежа за приобретаемое имущество: 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Times New Roman CYR"/>
          <w:bCs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 xml:space="preserve">Получатель: УФК по Республике Карелия (администрация Авдеевского сельского поселения, </w:t>
      </w:r>
      <w:proofErr w:type="gramStart"/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л</w:t>
      </w:r>
      <w:proofErr w:type="gramEnd"/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/</w:t>
      </w:r>
      <w:proofErr w:type="spellStart"/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сч</w:t>
      </w:r>
      <w:proofErr w:type="spellEnd"/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 xml:space="preserve"> 04063003630)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Times New Roman CYR"/>
          <w:bCs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ИНН 1015006254, КПП 101501001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Times New Roman CYR"/>
          <w:bCs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ОТДЕЛЕНИЕ–НБ РЕСПУБЛИКА КАРЕЛИЯ БАНКА РОССИИ//УФК по Республике Карелия г. Петрозаводск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Times New Roman CYR"/>
          <w:bCs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Казначейский счет для учета и распределения поступлений (</w:t>
      </w:r>
      <w:proofErr w:type="gramStart"/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р</w:t>
      </w:r>
      <w:proofErr w:type="gramEnd"/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/</w:t>
      </w:r>
      <w:proofErr w:type="spellStart"/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сч</w:t>
      </w:r>
      <w:proofErr w:type="spellEnd"/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) 03100643000000010600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Times New Roman CYR"/>
          <w:bCs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Единый казначейский счет (к/</w:t>
      </w:r>
      <w:proofErr w:type="spellStart"/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сч</w:t>
      </w:r>
      <w:proofErr w:type="spellEnd"/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) 40102810945370000073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Times New Roman CYR"/>
          <w:bCs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БИК 018602104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Times New Roman CYR"/>
          <w:bCs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ОКТМО 86642405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ndale Sans UI"/>
          <w:bCs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КБК 01411402052100000410.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ndale Sans UI"/>
          <w:bCs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 xml:space="preserve">В назначении платежа указывается: «оплата по договору купли-продажи муниципального имущества №___ от __.__._____ </w:t>
      </w:r>
      <w:proofErr w:type="gramStart"/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г</w:t>
      </w:r>
      <w:proofErr w:type="gramEnd"/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.».</w:t>
      </w:r>
    </w:p>
    <w:p w:rsidR="00AC5D24" w:rsidRPr="00E34380" w:rsidRDefault="00AC5D24" w:rsidP="00AC5D24">
      <w:pPr>
        <w:widowControl w:val="0"/>
        <w:tabs>
          <w:tab w:val="left" w:pos="426"/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kern w:val="1"/>
          <w:sz w:val="22"/>
          <w:szCs w:val="22"/>
          <w:lang w:eastAsia="fa-IR" w:bidi="fa-IR"/>
        </w:rPr>
        <w:t>Расходы по оформлению права собственности возлагаются на Покупателя.</w:t>
      </w:r>
    </w:p>
    <w:p w:rsidR="00AC5D24" w:rsidRPr="00E34380" w:rsidRDefault="00AC5D24" w:rsidP="00AC5D24">
      <w:pPr>
        <w:widowControl w:val="0"/>
        <w:tabs>
          <w:tab w:val="left" w:pos="426"/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</w:p>
    <w:p w:rsidR="00AC5D24" w:rsidRPr="00E34380" w:rsidRDefault="00AC5D24" w:rsidP="00AC5D24">
      <w:pPr>
        <w:widowControl w:val="0"/>
        <w:tabs>
          <w:tab w:val="left" w:pos="426"/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с дополнительной информацией можно ознакомиться по адресу: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а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>дминистрация Авдеевского сельского поселения Пудожского муниципального района Республики Карелия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, ИНН 1015006254, КПП 101501001, адрес: 186181, Республика Карелия, Пудожский район, д. </w:t>
      </w:r>
      <w:proofErr w:type="spell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Авдеево</w:t>
      </w:r>
      <w:proofErr w:type="spell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, д. 68, </w:t>
      </w:r>
      <w:proofErr w:type="gram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е</w:t>
      </w:r>
      <w:proofErr w:type="gram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-</w:t>
      </w:r>
      <w:proofErr w:type="spell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mail</w:t>
      </w:r>
      <w:proofErr w:type="spell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: avdeevoadm@mail.ru, тел.: </w:t>
      </w:r>
      <w:r w:rsidRPr="00E34380">
        <w:rPr>
          <w:rFonts w:eastAsia="Andale Sans UI"/>
          <w:kern w:val="1"/>
          <w:sz w:val="22"/>
          <w:szCs w:val="22"/>
          <w:lang w:val="de-DE" w:eastAsia="fa-IR" w:bidi="fa-IR"/>
        </w:rPr>
        <w:t>8 (81452) 36433, 36428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, контактное лицо - Тимонин Алексей Александрович</w:t>
      </w:r>
      <w:r w:rsidRPr="00E34380">
        <w:rPr>
          <w:rFonts w:eastAsia="Andale Sans UI"/>
          <w:kern w:val="1"/>
          <w:sz w:val="22"/>
          <w:szCs w:val="22"/>
          <w:lang w:eastAsia="fa-IR" w:bidi="fa-IR"/>
        </w:rPr>
        <w:t>.</w:t>
      </w:r>
    </w:p>
    <w:p w:rsidR="00AC5D24" w:rsidRPr="00E34380" w:rsidRDefault="00AC5D24" w:rsidP="00AC5D24">
      <w:pPr>
        <w:widowControl w:val="0"/>
        <w:tabs>
          <w:tab w:val="left" w:pos="426"/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Ограничения участия отдельных категорий физических и юридических лиц в аукционе: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не установлены.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Порядок определения победителя: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  <w:bookmarkStart w:id="12" w:name="_Hlk12604315"/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Дата, время и место определения участников аукциона</w:t>
      </w:r>
      <w:r w:rsidRPr="00E34380">
        <w:rPr>
          <w:rFonts w:eastAsia="Times New Roman CYR"/>
          <w:b/>
          <w:bCs/>
          <w:kern w:val="1"/>
          <w:sz w:val="22"/>
          <w:szCs w:val="22"/>
          <w:lang w:eastAsia="fa-IR" w:bidi="fa-IR"/>
        </w:rPr>
        <w:t xml:space="preserve">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– </w:t>
      </w:r>
      <w:r w:rsidRPr="00E34380">
        <w:rPr>
          <w:rFonts w:eastAsia="Times New Roman CYR"/>
          <w:b/>
          <w:kern w:val="1"/>
          <w:sz w:val="22"/>
          <w:szCs w:val="22"/>
          <w:lang w:eastAsia="fa-IR" w:bidi="fa-IR"/>
        </w:rPr>
        <w:t>07.07.2023 г. в 10:00, место: электронная площадка «РТС-тендер» Имущественные торги (http://rts-tender.ru, https://i.rts-tender.ru, https://www.rts-tender.ru/property-sales).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bookmarkStart w:id="13" w:name="_Hlk12604404"/>
      <w:bookmarkEnd w:id="12"/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Дата, время и место проведения процедуры продажи имущества: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итоги аукциона (аукционный торг) будут подведены на электронной площадке </w:t>
      </w:r>
      <w:r w:rsidRPr="00E34380">
        <w:rPr>
          <w:rFonts w:eastAsia="Times New Roman CYR"/>
          <w:b/>
          <w:kern w:val="1"/>
          <w:sz w:val="22"/>
          <w:szCs w:val="22"/>
          <w:lang w:eastAsia="fa-IR" w:bidi="fa-IR"/>
        </w:rPr>
        <w:t xml:space="preserve">10.07.2023 </w:t>
      </w:r>
      <w:r w:rsidRPr="00E34380">
        <w:rPr>
          <w:rFonts w:eastAsia="Times New Roman CYR"/>
          <w:b/>
          <w:bCs/>
          <w:kern w:val="1"/>
          <w:sz w:val="22"/>
          <w:szCs w:val="22"/>
          <w:lang w:eastAsia="fa-IR" w:bidi="fa-IR"/>
        </w:rPr>
        <w:t>г.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</w:t>
      </w:r>
      <w:r w:rsidRPr="00E34380">
        <w:rPr>
          <w:rFonts w:eastAsia="Times New Roman CYR"/>
          <w:b/>
          <w:bCs/>
          <w:kern w:val="1"/>
          <w:sz w:val="22"/>
          <w:szCs w:val="22"/>
          <w:lang w:eastAsia="fa-IR" w:bidi="fa-IR"/>
        </w:rPr>
        <w:t>в 10:00</w:t>
      </w:r>
      <w:r w:rsidRPr="00E34380">
        <w:rPr>
          <w:kern w:val="1"/>
          <w:sz w:val="22"/>
          <w:szCs w:val="22"/>
          <w:lang w:eastAsia="fa-IR" w:bidi="fa-IR"/>
        </w:rPr>
        <w:t>.</w:t>
      </w:r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 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b/>
          <w:bCs/>
          <w:kern w:val="1"/>
          <w:sz w:val="22"/>
          <w:szCs w:val="22"/>
          <w:lang w:eastAsia="fa-IR" w:bidi="fa-IR"/>
        </w:rPr>
      </w:pPr>
      <w:bookmarkStart w:id="14" w:name="_Hlk17926720"/>
      <w:bookmarkEnd w:id="13"/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Сведения обо всех предыдущих торгах по продаже такого имущества, объявленных в течение года, </w:t>
      </w:r>
      <w:r w:rsidRPr="00E34380">
        <w:rPr>
          <w:rFonts w:eastAsia="Andale Sans UI"/>
          <w:kern w:val="1"/>
          <w:sz w:val="22"/>
          <w:szCs w:val="22"/>
          <w:lang w:eastAsia="fa-IR" w:bidi="fa-IR"/>
        </w:rPr>
        <w:lastRenderedPageBreak/>
        <w:t>предшествующего его продаже, и об итогах торгов по продаже такого имущества:</w:t>
      </w:r>
      <w:bookmarkEnd w:id="14"/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 в течение года, предшествующего продаже, объект не выставлялся на торги.</w:t>
      </w:r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</w:t>
      </w:r>
      <w:r w:rsidRPr="00E34380">
        <w:rPr>
          <w:rFonts w:eastAsia="Times New Roman CYR"/>
          <w:kern w:val="1"/>
          <w:sz w:val="22"/>
          <w:szCs w:val="22"/>
        </w:rPr>
        <w:t>https://torgi.gov.ru/new</w:t>
      </w:r>
      <w:r w:rsidRPr="00E34380">
        <w:rPr>
          <w:kern w:val="1"/>
          <w:sz w:val="22"/>
          <w:szCs w:val="22"/>
          <w:lang w:eastAsia="fa-IR" w:bidi="fa-IR"/>
        </w:rPr>
        <w:t xml:space="preserve">, </w:t>
      </w:r>
      <w:bookmarkStart w:id="15" w:name="_Hlk14326727"/>
      <w:r w:rsidRPr="00E34380">
        <w:rPr>
          <w:rFonts w:eastAsia="Andale Sans UI"/>
          <w:kern w:val="1"/>
          <w:sz w:val="22"/>
          <w:szCs w:val="22"/>
          <w:lang w:eastAsia="fa-IR" w:bidi="fa-IR"/>
        </w:rPr>
        <w:t>а также на сайте электронной площадки</w:t>
      </w:r>
      <w:bookmarkEnd w:id="15"/>
      <w:r w:rsidRPr="00E34380">
        <w:rPr>
          <w:rFonts w:eastAsia="Andale Sans UI"/>
          <w:kern w:val="1"/>
          <w:sz w:val="22"/>
          <w:szCs w:val="22"/>
          <w:lang w:eastAsia="fa-IR" w:bidi="fa-IR"/>
        </w:rPr>
        <w:t>.</w:t>
      </w:r>
    </w:p>
    <w:bookmarkEnd w:id="3"/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Документация об аукционе также предоставляется </w:t>
      </w:r>
      <w:bookmarkStart w:id="16" w:name="_Hlk14250966"/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по адресу: </w:t>
      </w:r>
      <w:bookmarkStart w:id="17" w:name="_Hlk14326709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а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>дминистрация Авдеевского сельского поселения Пудожского муниципального района Республики Карелия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- 186181, Республика Карелия, Пудожский район, д. </w:t>
      </w:r>
      <w:proofErr w:type="spell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Авдеево</w:t>
      </w:r>
      <w:proofErr w:type="spell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, д. 68,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</w:t>
      </w:r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и 185035 Республика Карелия, г. Петрозаводск, ул. Ф. Энгельса, д.10, </w:t>
      </w:r>
      <w:proofErr w:type="spellStart"/>
      <w:r w:rsidRPr="00E34380">
        <w:rPr>
          <w:rFonts w:eastAsia="Andale Sans UI"/>
          <w:kern w:val="1"/>
          <w:sz w:val="22"/>
          <w:szCs w:val="22"/>
          <w:lang w:eastAsia="fa-IR" w:bidi="fa-IR"/>
        </w:rPr>
        <w:t>каб</w:t>
      </w:r>
      <w:proofErr w:type="spellEnd"/>
      <w:r w:rsidRPr="00E34380">
        <w:rPr>
          <w:rFonts w:eastAsia="Andale Sans UI"/>
          <w:kern w:val="1"/>
          <w:sz w:val="22"/>
          <w:szCs w:val="22"/>
          <w:lang w:eastAsia="fa-IR" w:bidi="fa-IR"/>
        </w:rPr>
        <w:t>. 506 - ООО «ПСО «Госзаказ»</w:t>
      </w:r>
      <w:bookmarkEnd w:id="16"/>
      <w:bookmarkEnd w:id="17"/>
      <w:r w:rsidRPr="00E34380">
        <w:rPr>
          <w:rFonts w:eastAsia="Andale Sans UI"/>
          <w:kern w:val="1"/>
          <w:sz w:val="22"/>
          <w:szCs w:val="22"/>
          <w:lang w:eastAsia="fa-IR" w:bidi="fa-IR"/>
        </w:rPr>
        <w:t>.</w:t>
      </w:r>
      <w:bookmarkEnd w:id="4"/>
    </w:p>
    <w:p w:rsidR="00AC5D24" w:rsidRPr="00E34380" w:rsidRDefault="00AC5D24" w:rsidP="00AC5D24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</w:p>
    <w:p w:rsidR="00F03158" w:rsidRPr="00E34380" w:rsidRDefault="00F03158">
      <w:pPr>
        <w:spacing w:after="200" w:line="276" w:lineRule="auto"/>
        <w:rPr>
          <w:sz w:val="22"/>
          <w:szCs w:val="22"/>
        </w:rPr>
      </w:pPr>
      <w:r w:rsidRPr="00E34380">
        <w:rPr>
          <w:sz w:val="22"/>
          <w:szCs w:val="22"/>
        </w:rPr>
        <w:br w:type="page"/>
      </w:r>
    </w:p>
    <w:p w:rsidR="00F03158" w:rsidRPr="00E34380" w:rsidRDefault="00F03158" w:rsidP="00F03158">
      <w:pPr>
        <w:tabs>
          <w:tab w:val="left" w:pos="567"/>
        </w:tabs>
        <w:suppressAutoHyphens/>
        <w:jc w:val="right"/>
        <w:rPr>
          <w:b/>
          <w:bCs/>
          <w:sz w:val="22"/>
          <w:szCs w:val="22"/>
          <w:lang w:eastAsia="ar-SA"/>
        </w:rPr>
      </w:pPr>
      <w:r w:rsidRPr="00E34380">
        <w:rPr>
          <w:b/>
          <w:bCs/>
          <w:sz w:val="22"/>
          <w:szCs w:val="22"/>
          <w:lang w:eastAsia="ar-SA"/>
        </w:rPr>
        <w:lastRenderedPageBreak/>
        <w:t>Приложение № 2</w:t>
      </w:r>
    </w:p>
    <w:p w:rsidR="00F03158" w:rsidRPr="00E34380" w:rsidRDefault="00F03158" w:rsidP="00F03158">
      <w:pPr>
        <w:keepNext/>
        <w:keepLines/>
        <w:widowControl w:val="0"/>
        <w:tabs>
          <w:tab w:val="left" w:pos="567"/>
        </w:tabs>
        <w:suppressAutoHyphens/>
        <w:autoSpaceDE w:val="0"/>
        <w:jc w:val="right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/>
          <w:kern w:val="1"/>
          <w:sz w:val="22"/>
          <w:szCs w:val="22"/>
          <w:lang w:eastAsia="fa-IR" w:bidi="fa-IR"/>
        </w:rPr>
        <w:t xml:space="preserve">Утверждено постановлением администрации </w:t>
      </w:r>
    </w:p>
    <w:p w:rsidR="00F03158" w:rsidRPr="00E34380" w:rsidRDefault="00F03158" w:rsidP="00F03158">
      <w:pPr>
        <w:keepNext/>
        <w:keepLines/>
        <w:widowControl w:val="0"/>
        <w:tabs>
          <w:tab w:val="left" w:pos="567"/>
        </w:tabs>
        <w:suppressAutoHyphens/>
        <w:autoSpaceDE w:val="0"/>
        <w:jc w:val="right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/>
          <w:kern w:val="1"/>
          <w:sz w:val="22"/>
          <w:szCs w:val="22"/>
          <w:lang w:eastAsia="fa-IR" w:bidi="fa-IR"/>
        </w:rPr>
        <w:t>Авдеевского сельского поселения Пудожского</w:t>
      </w:r>
    </w:p>
    <w:p w:rsidR="00F03158" w:rsidRPr="00E34380" w:rsidRDefault="00F03158" w:rsidP="00F03158">
      <w:pPr>
        <w:keepNext/>
        <w:keepLines/>
        <w:widowControl w:val="0"/>
        <w:tabs>
          <w:tab w:val="left" w:pos="567"/>
        </w:tabs>
        <w:suppressAutoHyphens/>
        <w:autoSpaceDE w:val="0"/>
        <w:jc w:val="right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/>
          <w:kern w:val="1"/>
          <w:sz w:val="22"/>
          <w:szCs w:val="22"/>
          <w:lang w:eastAsia="fa-IR" w:bidi="fa-IR"/>
        </w:rPr>
        <w:t>муниципального района Республики Карелия</w:t>
      </w:r>
    </w:p>
    <w:p w:rsidR="00F03158" w:rsidRPr="00E34380" w:rsidRDefault="0099015F" w:rsidP="00F03158">
      <w:pPr>
        <w:keepNext/>
        <w:keepLines/>
        <w:widowControl w:val="0"/>
        <w:tabs>
          <w:tab w:val="left" w:pos="567"/>
        </w:tabs>
        <w:suppressAutoHyphens/>
        <w:autoSpaceDE w:val="0"/>
        <w:jc w:val="right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  <w:r>
        <w:rPr>
          <w:rFonts w:eastAsia="Andale Sans UI"/>
          <w:b/>
          <w:kern w:val="1"/>
          <w:sz w:val="22"/>
          <w:szCs w:val="22"/>
          <w:lang w:eastAsia="fa-IR" w:bidi="fa-IR"/>
        </w:rPr>
        <w:t xml:space="preserve"> от «25» мая 2023 г. № 16</w:t>
      </w:r>
      <w:bookmarkStart w:id="18" w:name="_GoBack"/>
      <w:bookmarkEnd w:id="18"/>
    </w:p>
    <w:p w:rsidR="00F03158" w:rsidRPr="00E34380" w:rsidRDefault="00F03158" w:rsidP="00F03158">
      <w:pPr>
        <w:keepNext/>
        <w:keepLines/>
        <w:widowControl w:val="0"/>
        <w:tabs>
          <w:tab w:val="left" w:pos="567"/>
        </w:tabs>
        <w:suppressAutoHyphens/>
        <w:autoSpaceDE w:val="0"/>
        <w:jc w:val="right"/>
        <w:textAlignment w:val="baseline"/>
        <w:rPr>
          <w:rFonts w:eastAsia="Andale Sans UI"/>
          <w:b/>
          <w:kern w:val="1"/>
          <w:sz w:val="22"/>
          <w:szCs w:val="22"/>
          <w:lang w:eastAsia="fa-IR" w:bidi="fa-IR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jc w:val="right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ДОКУМЕНТАЦИЯ ОБ АУКЦИОНЕ В ЭЛЕКТРОННОЙ ФОРМЕ №1ПИ</w:t>
      </w: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E34380">
        <w:rPr>
          <w:rFonts w:eastAsia="Times New Roman CYR"/>
          <w:b/>
          <w:bCs/>
          <w:sz w:val="22"/>
          <w:szCs w:val="22"/>
          <w:lang w:eastAsia="ar-SA"/>
        </w:rPr>
        <w:t xml:space="preserve">муниципального имущества, находящегося в собственности </w:t>
      </w:r>
      <w:r w:rsidRPr="00E34380">
        <w:rPr>
          <w:b/>
          <w:sz w:val="22"/>
          <w:szCs w:val="22"/>
          <w:lang w:eastAsia="ar-SA"/>
        </w:rPr>
        <w:t>муниципального образования «Авдеевское сельское поселение»:</w:t>
      </w: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jc w:val="both"/>
        <w:rPr>
          <w:b/>
          <w:bCs/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jc w:val="both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 xml:space="preserve">ЛОТ №1 нежилое здание администрации (кадастровый номер 10:15:0000000:8452), общей площадью 200 </w:t>
      </w:r>
      <w:proofErr w:type="spellStart"/>
      <w:r w:rsidRPr="00E34380">
        <w:rPr>
          <w:b/>
          <w:sz w:val="22"/>
          <w:szCs w:val="22"/>
          <w:lang w:eastAsia="ar-SA"/>
        </w:rPr>
        <w:t>кв.м</w:t>
      </w:r>
      <w:proofErr w:type="spellEnd"/>
      <w:r w:rsidRPr="00E34380">
        <w:rPr>
          <w:b/>
          <w:sz w:val="22"/>
          <w:szCs w:val="22"/>
          <w:lang w:eastAsia="ar-SA"/>
        </w:rPr>
        <w:t xml:space="preserve">., расположенное по адресу: Республика Карелия, Пудожский район, д. </w:t>
      </w:r>
      <w:proofErr w:type="spellStart"/>
      <w:r w:rsidRPr="00E34380">
        <w:rPr>
          <w:b/>
          <w:sz w:val="22"/>
          <w:szCs w:val="22"/>
          <w:lang w:eastAsia="ar-SA"/>
        </w:rPr>
        <w:t>Авдеево</w:t>
      </w:r>
      <w:proofErr w:type="spellEnd"/>
      <w:r w:rsidRPr="00E34380">
        <w:rPr>
          <w:b/>
          <w:sz w:val="22"/>
          <w:szCs w:val="22"/>
          <w:lang w:eastAsia="ar-SA"/>
        </w:rPr>
        <w:t>, д. 68.</w:t>
      </w: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u w:val="single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u w:val="single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u w:val="single"/>
          <w:lang w:eastAsia="ar-SA"/>
        </w:rPr>
        <w:t>Организатор аукциона (продавец):</w:t>
      </w:r>
    </w:p>
    <w:p w:rsidR="00F03158" w:rsidRPr="00E34380" w:rsidRDefault="00F03158" w:rsidP="00F03158">
      <w:pPr>
        <w:tabs>
          <w:tab w:val="left" w:pos="426"/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  <w:r w:rsidRPr="00E34380">
        <w:rPr>
          <w:b/>
          <w:iCs/>
          <w:sz w:val="22"/>
          <w:szCs w:val="22"/>
          <w:lang w:eastAsia="ar-SA"/>
        </w:rPr>
        <w:t xml:space="preserve">Администрация </w:t>
      </w:r>
      <w:r w:rsidRPr="00E34380">
        <w:rPr>
          <w:b/>
          <w:sz w:val="22"/>
          <w:szCs w:val="22"/>
          <w:lang w:eastAsia="ar-SA"/>
        </w:rPr>
        <w:t xml:space="preserve">Авдеевского сельского поселения </w:t>
      </w:r>
    </w:p>
    <w:p w:rsidR="00F03158" w:rsidRPr="00E34380" w:rsidRDefault="00F03158" w:rsidP="00F03158">
      <w:pPr>
        <w:tabs>
          <w:tab w:val="left" w:pos="426"/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Пудожского муниципального района Республики Карелия</w:t>
      </w: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widowControl w:val="0"/>
        <w:suppressLineNumbers/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contextualSpacing/>
        <w:jc w:val="center"/>
        <w:outlineLvl w:val="1"/>
        <w:rPr>
          <w:b/>
          <w:bCs/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contextualSpacing/>
        <w:jc w:val="center"/>
        <w:rPr>
          <w:b/>
          <w:bCs/>
          <w:sz w:val="22"/>
          <w:szCs w:val="22"/>
          <w:lang w:eastAsia="ar-SA"/>
        </w:rPr>
      </w:pPr>
      <w:r w:rsidRPr="00E34380">
        <w:rPr>
          <w:b/>
          <w:bCs/>
          <w:sz w:val="22"/>
          <w:szCs w:val="22"/>
          <w:lang w:eastAsia="ar-SA"/>
        </w:rPr>
        <w:t xml:space="preserve">Республика Карелия, Пудожский район, д. </w:t>
      </w:r>
      <w:proofErr w:type="spellStart"/>
      <w:r w:rsidRPr="00E34380">
        <w:rPr>
          <w:b/>
          <w:bCs/>
          <w:sz w:val="22"/>
          <w:szCs w:val="22"/>
          <w:lang w:eastAsia="ar-SA"/>
        </w:rPr>
        <w:t>Авдеево</w:t>
      </w:r>
      <w:proofErr w:type="spellEnd"/>
    </w:p>
    <w:p w:rsidR="00F03158" w:rsidRPr="00E34380" w:rsidRDefault="00F03158" w:rsidP="00F03158">
      <w:pPr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2023 г.</w:t>
      </w:r>
    </w:p>
    <w:p w:rsidR="00F03158" w:rsidRPr="00E34380" w:rsidRDefault="00F03158" w:rsidP="00F03158">
      <w:pPr>
        <w:pageBreakBefore/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lastRenderedPageBreak/>
        <w:t>СТРУКТУРА ДОКУМЕНТАЦИИ ОБ АУКЦИОНЕ</w:t>
      </w: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  <w:tab w:val="right" w:leader="dot" w:pos="10456"/>
        </w:tabs>
        <w:suppressAutoHyphens/>
        <w:rPr>
          <w:noProof/>
          <w:sz w:val="22"/>
          <w:szCs w:val="22"/>
        </w:rPr>
      </w:pPr>
      <w:r w:rsidRPr="00E34380">
        <w:rPr>
          <w:sz w:val="22"/>
          <w:szCs w:val="22"/>
          <w:lang w:eastAsia="ar-SA"/>
        </w:rPr>
        <w:fldChar w:fldCharType="begin"/>
      </w:r>
      <w:r w:rsidRPr="00E34380">
        <w:rPr>
          <w:sz w:val="22"/>
          <w:szCs w:val="22"/>
          <w:lang w:eastAsia="ar-SA"/>
        </w:rPr>
        <w:instrText xml:space="preserve"> TOC \o "1-3" \h \z \u </w:instrText>
      </w:r>
      <w:r w:rsidRPr="00E34380">
        <w:rPr>
          <w:sz w:val="22"/>
          <w:szCs w:val="22"/>
          <w:lang w:eastAsia="ar-SA"/>
        </w:rPr>
        <w:fldChar w:fldCharType="separate"/>
      </w:r>
      <w:hyperlink w:anchor="_Toc82360438" w:history="1">
        <w:r w:rsidRPr="00E34380">
          <w:rPr>
            <w:noProof/>
            <w:sz w:val="22"/>
            <w:szCs w:val="22"/>
            <w:u w:val="single"/>
            <w:lang w:eastAsia="ar-SA"/>
          </w:rPr>
          <w:t>1. Общие положения</w:t>
        </w:r>
        <w:r w:rsidRPr="00E34380">
          <w:rPr>
            <w:noProof/>
            <w:webHidden/>
            <w:sz w:val="22"/>
            <w:szCs w:val="22"/>
            <w:lang w:eastAsia="ar-SA"/>
          </w:rPr>
          <w:tab/>
        </w:r>
        <w:r w:rsidRPr="00E34380">
          <w:rPr>
            <w:noProof/>
            <w:webHidden/>
            <w:sz w:val="22"/>
            <w:szCs w:val="22"/>
            <w:lang w:eastAsia="ar-SA"/>
          </w:rPr>
          <w:fldChar w:fldCharType="begin"/>
        </w:r>
        <w:r w:rsidRPr="00E34380">
          <w:rPr>
            <w:noProof/>
            <w:webHidden/>
            <w:sz w:val="22"/>
            <w:szCs w:val="22"/>
            <w:lang w:eastAsia="ar-SA"/>
          </w:rPr>
          <w:instrText xml:space="preserve"> PAGEREF _Toc82360438 \h </w:instrText>
        </w:r>
        <w:r w:rsidRPr="00E34380">
          <w:rPr>
            <w:noProof/>
            <w:webHidden/>
            <w:sz w:val="22"/>
            <w:szCs w:val="22"/>
            <w:lang w:eastAsia="ar-SA"/>
          </w:rPr>
        </w:r>
        <w:r w:rsidRPr="00E34380">
          <w:rPr>
            <w:noProof/>
            <w:webHidden/>
            <w:sz w:val="22"/>
            <w:szCs w:val="22"/>
            <w:lang w:eastAsia="ar-SA"/>
          </w:rPr>
          <w:fldChar w:fldCharType="separate"/>
        </w:r>
        <w:r w:rsidRPr="00E34380">
          <w:rPr>
            <w:noProof/>
            <w:webHidden/>
            <w:sz w:val="22"/>
            <w:szCs w:val="22"/>
            <w:lang w:eastAsia="ar-SA"/>
          </w:rPr>
          <w:t>3</w:t>
        </w:r>
        <w:r w:rsidRPr="00E34380">
          <w:rPr>
            <w:noProof/>
            <w:webHidden/>
            <w:sz w:val="22"/>
            <w:szCs w:val="22"/>
            <w:lang w:eastAsia="ar-SA"/>
          </w:rPr>
          <w:fldChar w:fldCharType="end"/>
        </w:r>
      </w:hyperlink>
    </w:p>
    <w:p w:rsidR="00F03158" w:rsidRPr="00E34380" w:rsidRDefault="00104B24" w:rsidP="00F03158">
      <w:pPr>
        <w:tabs>
          <w:tab w:val="left" w:pos="567"/>
          <w:tab w:val="right" w:leader="dot" w:pos="10456"/>
        </w:tabs>
        <w:suppressAutoHyphens/>
        <w:rPr>
          <w:noProof/>
          <w:sz w:val="22"/>
          <w:szCs w:val="22"/>
        </w:rPr>
      </w:pPr>
      <w:hyperlink w:anchor="_Toc82360439" w:history="1">
        <w:r w:rsidR="00F03158" w:rsidRPr="00E34380">
          <w:rPr>
            <w:noProof/>
            <w:sz w:val="22"/>
            <w:szCs w:val="22"/>
            <w:u w:val="single"/>
            <w:lang w:eastAsia="ar-SA"/>
          </w:rPr>
          <w:t>II. ТРЕБОВАНИЯ К ПРЕТЕНДЕНТАМ НА УЧАСТИЕ В АУКЦИОНЕ</w:t>
        </w:r>
        <w:r w:rsidR="00F03158" w:rsidRPr="00E34380">
          <w:rPr>
            <w:noProof/>
            <w:webHidden/>
            <w:sz w:val="22"/>
            <w:szCs w:val="22"/>
            <w:lang w:eastAsia="ar-SA"/>
          </w:rPr>
          <w:tab/>
        </w:r>
        <w:r w:rsidR="00F03158" w:rsidRPr="00E34380">
          <w:rPr>
            <w:noProof/>
            <w:webHidden/>
            <w:sz w:val="22"/>
            <w:szCs w:val="22"/>
            <w:lang w:eastAsia="ar-SA"/>
          </w:rPr>
          <w:fldChar w:fldCharType="begin"/>
        </w:r>
        <w:r w:rsidR="00F03158" w:rsidRPr="00E34380">
          <w:rPr>
            <w:noProof/>
            <w:webHidden/>
            <w:sz w:val="22"/>
            <w:szCs w:val="22"/>
            <w:lang w:eastAsia="ar-SA"/>
          </w:rPr>
          <w:instrText xml:space="preserve"> PAGEREF _Toc82360439 \h </w:instrText>
        </w:r>
        <w:r w:rsidR="00F03158" w:rsidRPr="00E34380">
          <w:rPr>
            <w:noProof/>
            <w:webHidden/>
            <w:sz w:val="22"/>
            <w:szCs w:val="22"/>
            <w:lang w:eastAsia="ar-SA"/>
          </w:rPr>
        </w:r>
        <w:r w:rsidR="00F03158" w:rsidRPr="00E34380">
          <w:rPr>
            <w:noProof/>
            <w:webHidden/>
            <w:sz w:val="22"/>
            <w:szCs w:val="22"/>
            <w:lang w:eastAsia="ar-SA"/>
          </w:rPr>
          <w:fldChar w:fldCharType="separate"/>
        </w:r>
        <w:r w:rsidR="00F03158" w:rsidRPr="00E34380">
          <w:rPr>
            <w:noProof/>
            <w:webHidden/>
            <w:sz w:val="22"/>
            <w:szCs w:val="22"/>
            <w:lang w:eastAsia="ar-SA"/>
          </w:rPr>
          <w:t>6</w:t>
        </w:r>
        <w:r w:rsidR="00F03158" w:rsidRPr="00E34380">
          <w:rPr>
            <w:noProof/>
            <w:webHidden/>
            <w:sz w:val="22"/>
            <w:szCs w:val="22"/>
            <w:lang w:eastAsia="ar-SA"/>
          </w:rPr>
          <w:fldChar w:fldCharType="end"/>
        </w:r>
      </w:hyperlink>
    </w:p>
    <w:p w:rsidR="00F03158" w:rsidRPr="00E34380" w:rsidRDefault="00104B24" w:rsidP="00F03158">
      <w:pPr>
        <w:tabs>
          <w:tab w:val="left" w:pos="567"/>
          <w:tab w:val="right" w:leader="dot" w:pos="10456"/>
        </w:tabs>
        <w:suppressAutoHyphens/>
        <w:rPr>
          <w:noProof/>
          <w:sz w:val="22"/>
          <w:szCs w:val="22"/>
        </w:rPr>
      </w:pPr>
      <w:hyperlink w:anchor="_Toc82360440" w:history="1">
        <w:r w:rsidR="00F03158" w:rsidRPr="00E34380">
          <w:rPr>
            <w:noProof/>
            <w:sz w:val="22"/>
            <w:szCs w:val="22"/>
            <w:u w:val="single"/>
            <w:lang w:eastAsia="ar-SA"/>
          </w:rPr>
          <w:t>III. ИНСТРУКЦИЯ ПРЕТЕНДЕНТАМ НА УЧАСТИЕ В АУКЦИОНЕ</w:t>
        </w:r>
        <w:r w:rsidR="00F03158" w:rsidRPr="00E34380">
          <w:rPr>
            <w:noProof/>
            <w:webHidden/>
            <w:sz w:val="22"/>
            <w:szCs w:val="22"/>
            <w:lang w:eastAsia="ar-SA"/>
          </w:rPr>
          <w:tab/>
        </w:r>
        <w:r w:rsidR="00F03158" w:rsidRPr="00E34380">
          <w:rPr>
            <w:noProof/>
            <w:webHidden/>
            <w:sz w:val="22"/>
            <w:szCs w:val="22"/>
            <w:lang w:eastAsia="ar-SA"/>
          </w:rPr>
          <w:fldChar w:fldCharType="begin"/>
        </w:r>
        <w:r w:rsidR="00F03158" w:rsidRPr="00E34380">
          <w:rPr>
            <w:noProof/>
            <w:webHidden/>
            <w:sz w:val="22"/>
            <w:szCs w:val="22"/>
            <w:lang w:eastAsia="ar-SA"/>
          </w:rPr>
          <w:instrText xml:space="preserve"> PAGEREF _Toc82360440 \h </w:instrText>
        </w:r>
        <w:r w:rsidR="00F03158" w:rsidRPr="00E34380">
          <w:rPr>
            <w:noProof/>
            <w:webHidden/>
            <w:sz w:val="22"/>
            <w:szCs w:val="22"/>
            <w:lang w:eastAsia="ar-SA"/>
          </w:rPr>
        </w:r>
        <w:r w:rsidR="00F03158" w:rsidRPr="00E34380">
          <w:rPr>
            <w:noProof/>
            <w:webHidden/>
            <w:sz w:val="22"/>
            <w:szCs w:val="22"/>
            <w:lang w:eastAsia="ar-SA"/>
          </w:rPr>
          <w:fldChar w:fldCharType="separate"/>
        </w:r>
        <w:r w:rsidR="00F03158" w:rsidRPr="00E34380">
          <w:rPr>
            <w:noProof/>
            <w:webHidden/>
            <w:sz w:val="22"/>
            <w:szCs w:val="22"/>
            <w:lang w:eastAsia="ar-SA"/>
          </w:rPr>
          <w:t>6</w:t>
        </w:r>
        <w:r w:rsidR="00F03158" w:rsidRPr="00E34380">
          <w:rPr>
            <w:noProof/>
            <w:webHidden/>
            <w:sz w:val="22"/>
            <w:szCs w:val="22"/>
            <w:lang w:eastAsia="ar-SA"/>
          </w:rPr>
          <w:fldChar w:fldCharType="end"/>
        </w:r>
      </w:hyperlink>
    </w:p>
    <w:p w:rsidR="00F03158" w:rsidRPr="00E34380" w:rsidRDefault="00104B24" w:rsidP="00F03158">
      <w:pPr>
        <w:tabs>
          <w:tab w:val="left" w:pos="567"/>
          <w:tab w:val="right" w:leader="dot" w:pos="10456"/>
        </w:tabs>
        <w:suppressAutoHyphens/>
        <w:rPr>
          <w:noProof/>
          <w:sz w:val="22"/>
          <w:szCs w:val="22"/>
        </w:rPr>
      </w:pPr>
      <w:hyperlink w:anchor="_Toc82360441" w:history="1">
        <w:r w:rsidR="00F03158" w:rsidRPr="00E34380">
          <w:rPr>
            <w:caps/>
            <w:noProof/>
            <w:sz w:val="22"/>
            <w:szCs w:val="22"/>
            <w:u w:val="single"/>
            <w:lang w:eastAsia="ar-SA"/>
          </w:rPr>
          <w:t xml:space="preserve">IV. </w:t>
        </w:r>
        <w:r w:rsidR="00F03158" w:rsidRPr="00E34380">
          <w:rPr>
            <w:noProof/>
            <w:sz w:val="22"/>
            <w:szCs w:val="22"/>
            <w:u w:val="single"/>
            <w:lang w:eastAsia="ar-SA"/>
          </w:rPr>
          <w:t>Формы документов, представляемых претендентами для участия в аукционе</w:t>
        </w:r>
        <w:r w:rsidR="00F03158" w:rsidRPr="00E34380">
          <w:rPr>
            <w:noProof/>
            <w:webHidden/>
            <w:sz w:val="22"/>
            <w:szCs w:val="22"/>
            <w:lang w:eastAsia="ar-SA"/>
          </w:rPr>
          <w:tab/>
        </w:r>
        <w:r w:rsidR="00F03158" w:rsidRPr="00E34380">
          <w:rPr>
            <w:noProof/>
            <w:webHidden/>
            <w:sz w:val="22"/>
            <w:szCs w:val="22"/>
            <w:lang w:eastAsia="ar-SA"/>
          </w:rPr>
          <w:fldChar w:fldCharType="begin"/>
        </w:r>
        <w:r w:rsidR="00F03158" w:rsidRPr="00E34380">
          <w:rPr>
            <w:noProof/>
            <w:webHidden/>
            <w:sz w:val="22"/>
            <w:szCs w:val="22"/>
            <w:lang w:eastAsia="ar-SA"/>
          </w:rPr>
          <w:instrText xml:space="preserve"> PAGEREF _Toc82360441 \h </w:instrText>
        </w:r>
        <w:r w:rsidR="00F03158" w:rsidRPr="00E34380">
          <w:rPr>
            <w:noProof/>
            <w:webHidden/>
            <w:sz w:val="22"/>
            <w:szCs w:val="22"/>
            <w:lang w:eastAsia="ar-SA"/>
          </w:rPr>
        </w:r>
        <w:r w:rsidR="00F03158" w:rsidRPr="00E34380">
          <w:rPr>
            <w:noProof/>
            <w:webHidden/>
            <w:sz w:val="22"/>
            <w:szCs w:val="22"/>
            <w:lang w:eastAsia="ar-SA"/>
          </w:rPr>
          <w:fldChar w:fldCharType="separate"/>
        </w:r>
        <w:r w:rsidR="00F03158" w:rsidRPr="00E34380">
          <w:rPr>
            <w:noProof/>
            <w:webHidden/>
            <w:sz w:val="22"/>
            <w:szCs w:val="22"/>
            <w:lang w:eastAsia="ar-SA"/>
          </w:rPr>
          <w:t>11</w:t>
        </w:r>
        <w:r w:rsidR="00F03158" w:rsidRPr="00E34380">
          <w:rPr>
            <w:noProof/>
            <w:webHidden/>
            <w:sz w:val="22"/>
            <w:szCs w:val="22"/>
            <w:lang w:eastAsia="ar-SA"/>
          </w:rPr>
          <w:fldChar w:fldCharType="end"/>
        </w:r>
      </w:hyperlink>
    </w:p>
    <w:p w:rsidR="00F03158" w:rsidRPr="00E34380" w:rsidRDefault="00104B24" w:rsidP="00F03158">
      <w:pPr>
        <w:tabs>
          <w:tab w:val="left" w:pos="567"/>
          <w:tab w:val="right" w:leader="dot" w:pos="10456"/>
        </w:tabs>
        <w:suppressAutoHyphens/>
        <w:rPr>
          <w:noProof/>
          <w:sz w:val="22"/>
          <w:szCs w:val="22"/>
        </w:rPr>
      </w:pPr>
      <w:hyperlink w:anchor="_Toc82360442" w:history="1">
        <w:r w:rsidR="00F03158" w:rsidRPr="00E34380">
          <w:rPr>
            <w:caps/>
            <w:noProof/>
            <w:sz w:val="22"/>
            <w:szCs w:val="22"/>
            <w:u w:val="single"/>
            <w:lang w:eastAsia="ar-SA"/>
          </w:rPr>
          <w:t>Приложение №1 к документации об аукционе (Проект договора купли-продажи)</w:t>
        </w:r>
        <w:r w:rsidR="00F03158" w:rsidRPr="00E34380">
          <w:rPr>
            <w:noProof/>
            <w:webHidden/>
            <w:sz w:val="22"/>
            <w:szCs w:val="22"/>
            <w:lang w:eastAsia="ar-SA"/>
          </w:rPr>
          <w:tab/>
        </w:r>
        <w:r w:rsidR="00F03158" w:rsidRPr="00E34380">
          <w:rPr>
            <w:noProof/>
            <w:webHidden/>
            <w:sz w:val="22"/>
            <w:szCs w:val="22"/>
            <w:lang w:eastAsia="ar-SA"/>
          </w:rPr>
          <w:fldChar w:fldCharType="begin"/>
        </w:r>
        <w:r w:rsidR="00F03158" w:rsidRPr="00E34380">
          <w:rPr>
            <w:noProof/>
            <w:webHidden/>
            <w:sz w:val="22"/>
            <w:szCs w:val="22"/>
            <w:lang w:eastAsia="ar-SA"/>
          </w:rPr>
          <w:instrText xml:space="preserve"> PAGEREF _Toc82360442 \h </w:instrText>
        </w:r>
        <w:r w:rsidR="00F03158" w:rsidRPr="00E34380">
          <w:rPr>
            <w:noProof/>
            <w:webHidden/>
            <w:sz w:val="22"/>
            <w:szCs w:val="22"/>
            <w:lang w:eastAsia="ar-SA"/>
          </w:rPr>
        </w:r>
        <w:r w:rsidR="00F03158" w:rsidRPr="00E34380">
          <w:rPr>
            <w:noProof/>
            <w:webHidden/>
            <w:sz w:val="22"/>
            <w:szCs w:val="22"/>
            <w:lang w:eastAsia="ar-SA"/>
          </w:rPr>
          <w:fldChar w:fldCharType="separate"/>
        </w:r>
        <w:r w:rsidR="00F03158" w:rsidRPr="00E34380">
          <w:rPr>
            <w:noProof/>
            <w:webHidden/>
            <w:sz w:val="22"/>
            <w:szCs w:val="22"/>
            <w:lang w:eastAsia="ar-SA"/>
          </w:rPr>
          <w:t>12</w:t>
        </w:r>
        <w:r w:rsidR="00F03158" w:rsidRPr="00E34380">
          <w:rPr>
            <w:noProof/>
            <w:webHidden/>
            <w:sz w:val="22"/>
            <w:szCs w:val="22"/>
            <w:lang w:eastAsia="ar-SA"/>
          </w:rPr>
          <w:fldChar w:fldCharType="end"/>
        </w:r>
      </w:hyperlink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fldChar w:fldCharType="end"/>
      </w:r>
    </w:p>
    <w:p w:rsidR="00F03158" w:rsidRPr="00E34380" w:rsidRDefault="00F03158" w:rsidP="00F03158">
      <w:pPr>
        <w:keepNext/>
        <w:keepLines/>
        <w:tabs>
          <w:tab w:val="left" w:pos="567"/>
        </w:tabs>
        <w:suppressAutoHyphens/>
        <w:jc w:val="center"/>
        <w:outlineLvl w:val="0"/>
        <w:rPr>
          <w:b/>
          <w:bCs/>
          <w:kern w:val="1"/>
          <w:sz w:val="22"/>
          <w:szCs w:val="22"/>
          <w:lang w:eastAsia="ar-SA"/>
        </w:rPr>
      </w:pPr>
      <w:r w:rsidRPr="00E34380">
        <w:rPr>
          <w:b/>
          <w:bCs/>
          <w:kern w:val="1"/>
          <w:sz w:val="22"/>
          <w:szCs w:val="22"/>
          <w:lang w:eastAsia="ar-SA"/>
        </w:rPr>
        <w:br w:type="page"/>
      </w:r>
      <w:bookmarkStart w:id="19" w:name="_Toc82360438"/>
      <w:r w:rsidRPr="00E34380">
        <w:rPr>
          <w:b/>
          <w:bCs/>
          <w:kern w:val="1"/>
          <w:sz w:val="22"/>
          <w:szCs w:val="22"/>
          <w:lang w:eastAsia="ar-SA"/>
        </w:rPr>
        <w:lastRenderedPageBreak/>
        <w:t>1. Общие положения</w:t>
      </w:r>
      <w:bookmarkEnd w:id="19"/>
    </w:p>
    <w:p w:rsidR="00F03158" w:rsidRPr="00E34380" w:rsidRDefault="00F03158" w:rsidP="00F03158">
      <w:pPr>
        <w:tabs>
          <w:tab w:val="left" w:pos="567"/>
          <w:tab w:val="left" w:pos="947"/>
        </w:tabs>
        <w:suppressAutoHyphens/>
        <w:jc w:val="both"/>
        <w:textAlignment w:val="baseline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Открытый аукцион (далее также «аукцион») проводится в соответствии с процедурами, условиями и положениями настоящей документации об аукционе и </w:t>
      </w:r>
      <w:proofErr w:type="gramStart"/>
      <w:r w:rsidRPr="00E34380">
        <w:rPr>
          <w:sz w:val="22"/>
          <w:szCs w:val="22"/>
          <w:lang w:eastAsia="ar-SA"/>
        </w:rPr>
        <w:t>сообщением</w:t>
      </w:r>
      <w:proofErr w:type="gramEnd"/>
      <w:r w:rsidRPr="00E34380">
        <w:rPr>
          <w:sz w:val="22"/>
          <w:szCs w:val="22"/>
          <w:lang w:eastAsia="ar-SA"/>
        </w:rPr>
        <w:t xml:space="preserve"> о проведении открытого аукциона.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Все документы, представленные и поименованные в настоящей документации, являются ее неотъемлемой частью.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Настоящий аукцион проводится на основании Федерального закона от «21» декабря 2001 года 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:rsidR="00F03158" w:rsidRPr="00E34380" w:rsidRDefault="00F03158" w:rsidP="00F03158">
      <w:pPr>
        <w:keepNext/>
        <w:keepLines/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b/>
          <w:bCs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/>
          <w:bCs/>
          <w:kern w:val="1"/>
          <w:sz w:val="22"/>
          <w:szCs w:val="22"/>
          <w:lang w:eastAsia="fa-IR" w:bidi="fa-IR"/>
        </w:rPr>
        <w:t>Аукцион проводится в электронной форме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F03158" w:rsidRPr="00E34380" w:rsidRDefault="00F03158" w:rsidP="00F03158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34380">
        <w:rPr>
          <w:b/>
          <w:bCs/>
          <w:sz w:val="22"/>
          <w:szCs w:val="22"/>
          <w:lang w:eastAsia="ar-SA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p w:rsidR="00F03158" w:rsidRPr="00E34380" w:rsidRDefault="00F03158" w:rsidP="00F03158">
      <w:pPr>
        <w:keepNext/>
        <w:keepLines/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b/>
          <w:bCs/>
          <w:kern w:val="1"/>
          <w:sz w:val="22"/>
          <w:szCs w:val="22"/>
          <w:lang w:eastAsia="fa-IR" w:bidi="fa-IR"/>
        </w:rPr>
      </w:pP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bCs/>
          <w:iCs/>
          <w:kern w:val="1"/>
          <w:sz w:val="22"/>
          <w:szCs w:val="22"/>
          <w:lang w:eastAsia="fa-IR" w:bidi="fa-IR"/>
        </w:rPr>
      </w:pPr>
      <w:proofErr w:type="gramStart"/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а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дминистрация Авдеевского сельского поселения Пудожского муниципального района Республики Карелия, в соответствии с Решением Совета Авдеевского сельского поселения Пудожского муниципального района Республики Карелия </w:t>
      </w:r>
      <w:r w:rsidRPr="00E34380">
        <w:rPr>
          <w:rFonts w:eastAsia="Andale Sans UI"/>
          <w:bCs/>
          <w:iCs/>
          <w:kern w:val="1"/>
          <w:sz w:val="22"/>
          <w:szCs w:val="22"/>
          <w:lang w:val="en-US" w:eastAsia="fa-IR" w:bidi="fa-IR"/>
        </w:rPr>
        <w:t>XXVII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заседания </w:t>
      </w:r>
      <w:r w:rsidRPr="00E34380">
        <w:rPr>
          <w:rFonts w:eastAsia="Andale Sans UI"/>
          <w:bCs/>
          <w:iCs/>
          <w:kern w:val="1"/>
          <w:sz w:val="22"/>
          <w:szCs w:val="22"/>
          <w:lang w:val="en-US" w:eastAsia="fa-IR" w:bidi="fa-IR"/>
        </w:rPr>
        <w:t>IV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созыва №88 от 25.06.2021 г. «Об утверждении Программы приватизации муниципального имущества Авдеевского сельского поселения на 2021-2024 гг.» (в ред. Решения</w:t>
      </w:r>
      <w:proofErr w:type="gramEnd"/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</w:t>
      </w:r>
      <w:proofErr w:type="gramStart"/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Совета Авдеевского сельского поселения Пудожского муниципального района Республики Карелия </w:t>
      </w:r>
      <w:r w:rsidRPr="00E34380">
        <w:rPr>
          <w:rFonts w:eastAsia="Andale Sans UI"/>
          <w:bCs/>
          <w:iCs/>
          <w:kern w:val="1"/>
          <w:sz w:val="22"/>
          <w:szCs w:val="22"/>
          <w:lang w:val="en-US" w:eastAsia="fa-IR" w:bidi="fa-IR"/>
        </w:rPr>
        <w:t>XXXX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заседания </w:t>
      </w:r>
      <w:r w:rsidRPr="00E34380">
        <w:rPr>
          <w:rFonts w:eastAsia="Andale Sans UI"/>
          <w:bCs/>
          <w:iCs/>
          <w:kern w:val="1"/>
          <w:sz w:val="22"/>
          <w:szCs w:val="22"/>
          <w:lang w:val="en-US" w:eastAsia="fa-IR" w:bidi="fa-IR"/>
        </w:rPr>
        <w:t>IV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созыва №133 от 02.03.2023 г. «О внесении изменений в Программу приватизации муниципального имущества Авдеевского сельского поселения на 2021-2024 гг.»), Решением Совета Авдеевского сельского поселения Пудожского муниципального района Республики Карелия </w:t>
      </w:r>
      <w:r w:rsidRPr="00E34380">
        <w:rPr>
          <w:rFonts w:eastAsia="Andale Sans UI"/>
          <w:bCs/>
          <w:iCs/>
          <w:kern w:val="1"/>
          <w:sz w:val="22"/>
          <w:szCs w:val="22"/>
          <w:lang w:val="en-US" w:eastAsia="fa-IR" w:bidi="fa-IR"/>
        </w:rPr>
        <w:t>XXXXI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заседания </w:t>
      </w:r>
      <w:r w:rsidRPr="00E34380">
        <w:rPr>
          <w:rFonts w:eastAsia="Andale Sans UI"/>
          <w:bCs/>
          <w:iCs/>
          <w:kern w:val="1"/>
          <w:sz w:val="22"/>
          <w:szCs w:val="22"/>
          <w:lang w:val="en-US" w:eastAsia="fa-IR" w:bidi="fa-IR"/>
        </w:rPr>
        <w:t>IV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созыва №</w:t>
      </w:r>
      <w:r w:rsidRPr="00E34380">
        <w:rPr>
          <w:rFonts w:eastAsia="Andale Sans UI"/>
          <w:bCs/>
          <w:iCs/>
          <w:kern w:val="1"/>
          <w:sz w:val="22"/>
          <w:szCs w:val="22"/>
          <w:lang w:val="en-US" w:eastAsia="fa-IR" w:bidi="fa-IR"/>
        </w:rPr>
        <w:t> 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>135 от 25.05.2023 г. «Об утверждении условий приватизации муниципального имущества», извещает заинтересованных лиц о продаже</w:t>
      </w:r>
      <w:proofErr w:type="gramEnd"/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муниципального имущества.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bCs/>
          <w:iCs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Организатор аукциона:</w:t>
      </w:r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а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>дминистрация Авдеевского сельского поселения Пудожского муниципального района Республики Карелия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, ИНН 1015006254, КПП 101501001, адрес: 186181, Республика Карелия, Пудожский район, д. </w:t>
      </w:r>
      <w:proofErr w:type="spell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Авдеево</w:t>
      </w:r>
      <w:proofErr w:type="spell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, д. 68, </w:t>
      </w:r>
      <w:proofErr w:type="gram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е</w:t>
      </w:r>
      <w:proofErr w:type="gram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-</w:t>
      </w:r>
      <w:proofErr w:type="spell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mail</w:t>
      </w:r>
      <w:proofErr w:type="spell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: avdeevoadm@mail.ru, тел.: </w:t>
      </w:r>
      <w:r w:rsidRPr="00E34380">
        <w:rPr>
          <w:rFonts w:eastAsia="Andale Sans UI"/>
          <w:kern w:val="1"/>
          <w:sz w:val="22"/>
          <w:szCs w:val="22"/>
          <w:lang w:val="de-DE" w:eastAsia="fa-IR" w:bidi="fa-IR"/>
        </w:rPr>
        <w:t>8 (81452) 36433, 36428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, контактное лицо - Тимонин Алексей Александрович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>.</w:t>
      </w:r>
    </w:p>
    <w:p w:rsidR="00F03158" w:rsidRPr="00E34380" w:rsidRDefault="00F03158" w:rsidP="00F03158">
      <w:pPr>
        <w:widowControl w:val="0"/>
        <w:tabs>
          <w:tab w:val="left" w:pos="426"/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Организация по сопровождению проведения аукциона: </w:t>
      </w:r>
      <w:proofErr w:type="gram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Общество с ограниченной ответственностью </w:t>
      </w:r>
      <w:r w:rsidRPr="00E34380">
        <w:rPr>
          <w:kern w:val="1"/>
          <w:sz w:val="22"/>
          <w:szCs w:val="22"/>
          <w:lang w:eastAsia="fa-IR" w:bidi="fa-IR"/>
        </w:rPr>
        <w:t>«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Первая специализированная организация </w:t>
      </w:r>
      <w:r w:rsidRPr="00E34380">
        <w:rPr>
          <w:kern w:val="1"/>
          <w:sz w:val="22"/>
          <w:szCs w:val="22"/>
          <w:lang w:eastAsia="fa-IR" w:bidi="fa-IR"/>
        </w:rPr>
        <w:t>«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Государственный заказ</w:t>
      </w:r>
      <w:r w:rsidRPr="00E34380">
        <w:rPr>
          <w:kern w:val="1"/>
          <w:sz w:val="22"/>
          <w:szCs w:val="22"/>
          <w:lang w:eastAsia="fa-IR" w:bidi="fa-IR"/>
        </w:rPr>
        <w:t>» (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сокращенное наименование ООО </w:t>
      </w:r>
      <w:r w:rsidRPr="00E34380">
        <w:rPr>
          <w:kern w:val="1"/>
          <w:sz w:val="22"/>
          <w:szCs w:val="22"/>
          <w:lang w:eastAsia="fa-IR" w:bidi="fa-IR"/>
        </w:rPr>
        <w:t>«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ПСО </w:t>
      </w:r>
      <w:r w:rsidRPr="00E34380">
        <w:rPr>
          <w:kern w:val="1"/>
          <w:sz w:val="22"/>
          <w:szCs w:val="22"/>
          <w:lang w:eastAsia="fa-IR" w:bidi="fa-IR"/>
        </w:rPr>
        <w:t>«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Госзаказ</w:t>
      </w:r>
      <w:r w:rsidRPr="00E34380">
        <w:rPr>
          <w:kern w:val="1"/>
          <w:sz w:val="22"/>
          <w:szCs w:val="22"/>
          <w:lang w:eastAsia="fa-IR" w:bidi="fa-IR"/>
        </w:rPr>
        <w:t xml:space="preserve">»),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расположенное по адресу: 185028, Республика Карелия, г. Петрозаводск, ул. Ф. Энгельса, д. 10, </w:t>
      </w:r>
      <w:proofErr w:type="spell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каб</w:t>
      </w:r>
      <w:proofErr w:type="spell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. 506.</w:t>
      </w:r>
      <w:proofErr w:type="gram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Телефон: (8142) 63-20-60. Адрес электронной почты: </w:t>
      </w:r>
      <w:hyperlink r:id="rId10" w:history="1">
        <w:r w:rsidRPr="00E34380">
          <w:rPr>
            <w:color w:val="0000FF"/>
            <w:kern w:val="1"/>
            <w:sz w:val="22"/>
            <w:szCs w:val="22"/>
            <w:u w:val="single"/>
            <w:lang w:eastAsia="fa-IR" w:bidi="fa-IR"/>
          </w:rPr>
          <w:t>pso.goszakaz@gmail.com</w:t>
        </w:r>
      </w:hyperlink>
      <w:r w:rsidRPr="00E34380">
        <w:rPr>
          <w:kern w:val="1"/>
          <w:sz w:val="22"/>
          <w:szCs w:val="22"/>
          <w:lang w:eastAsia="fa-IR" w:bidi="fa-IR"/>
        </w:rPr>
        <w:t xml:space="preserve">.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Контактное лицо: </w:t>
      </w:r>
      <w:proofErr w:type="spell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Балаев</w:t>
      </w:r>
      <w:proofErr w:type="spell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Борис Викторович.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E34380">
        <w:rPr>
          <w:kern w:val="1"/>
          <w:sz w:val="22"/>
          <w:szCs w:val="22"/>
          <w:u w:val="single"/>
          <w:lang w:eastAsia="fa-IR" w:bidi="fa-IR"/>
        </w:rPr>
        <w:t>«</w:t>
      </w: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имущество</w:t>
      </w:r>
      <w:r w:rsidRPr="00E34380">
        <w:rPr>
          <w:kern w:val="1"/>
          <w:sz w:val="22"/>
          <w:szCs w:val="22"/>
          <w:u w:val="single"/>
          <w:lang w:eastAsia="fa-IR" w:bidi="fa-IR"/>
        </w:rPr>
        <w:t>», «</w:t>
      </w: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объект</w:t>
      </w:r>
      <w:r w:rsidRPr="00E34380">
        <w:rPr>
          <w:kern w:val="1"/>
          <w:sz w:val="22"/>
          <w:szCs w:val="22"/>
          <w:u w:val="single"/>
          <w:lang w:eastAsia="fa-IR" w:bidi="fa-IR"/>
        </w:rPr>
        <w:t>», «лот»)):</w:t>
      </w:r>
      <w:r w:rsidRPr="00E34380">
        <w:rPr>
          <w:kern w:val="1"/>
          <w:sz w:val="22"/>
          <w:szCs w:val="22"/>
          <w:lang w:eastAsia="fa-IR" w:bidi="fa-IR"/>
        </w:rPr>
        <w:t xml:space="preserve"> 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b/>
          <w:kern w:val="1"/>
          <w:sz w:val="22"/>
          <w:szCs w:val="22"/>
          <w:lang w:eastAsia="fa-IR" w:bidi="fa-IR"/>
        </w:rPr>
      </w:pP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b/>
          <w:kern w:val="1"/>
          <w:sz w:val="22"/>
          <w:szCs w:val="22"/>
          <w:lang w:eastAsia="fa-IR" w:bidi="fa-IR"/>
        </w:rPr>
      </w:pPr>
      <w:r w:rsidRPr="00E34380">
        <w:rPr>
          <w:b/>
          <w:kern w:val="1"/>
          <w:sz w:val="22"/>
          <w:szCs w:val="22"/>
          <w:lang w:eastAsia="fa-IR" w:bidi="fa-IR"/>
        </w:rPr>
        <w:t>ЛОТ №1:</w:t>
      </w:r>
      <w:r w:rsidRPr="00E34380">
        <w:rPr>
          <w:kern w:val="1"/>
          <w:sz w:val="22"/>
          <w:szCs w:val="22"/>
          <w:lang w:eastAsia="fa-IR" w:bidi="fa-IR"/>
        </w:rPr>
        <w:t xml:space="preserve"> </w:t>
      </w:r>
      <w:r w:rsidRPr="00E34380">
        <w:rPr>
          <w:b/>
          <w:kern w:val="1"/>
          <w:sz w:val="22"/>
          <w:szCs w:val="22"/>
          <w:lang w:eastAsia="fa-IR" w:bidi="fa-IR"/>
        </w:rPr>
        <w:t xml:space="preserve">нежилое здание администрации (кадастровый номер 10:15:0000000:8452), общей площадью 200 </w:t>
      </w:r>
      <w:proofErr w:type="spellStart"/>
      <w:r w:rsidRPr="00E34380">
        <w:rPr>
          <w:b/>
          <w:kern w:val="1"/>
          <w:sz w:val="22"/>
          <w:szCs w:val="22"/>
          <w:lang w:eastAsia="fa-IR" w:bidi="fa-IR"/>
        </w:rPr>
        <w:t>кв.м</w:t>
      </w:r>
      <w:proofErr w:type="spellEnd"/>
      <w:r w:rsidRPr="00E34380">
        <w:rPr>
          <w:b/>
          <w:kern w:val="1"/>
          <w:sz w:val="22"/>
          <w:szCs w:val="22"/>
          <w:lang w:eastAsia="fa-IR" w:bidi="fa-IR"/>
        </w:rPr>
        <w:t xml:space="preserve">., расположенное по адресу: Республика Карелия, Пудожский район, д. </w:t>
      </w:r>
      <w:proofErr w:type="spellStart"/>
      <w:r w:rsidRPr="00E34380">
        <w:rPr>
          <w:b/>
          <w:kern w:val="1"/>
          <w:sz w:val="22"/>
          <w:szCs w:val="22"/>
          <w:lang w:eastAsia="fa-IR" w:bidi="fa-IR"/>
        </w:rPr>
        <w:t>Авдеево</w:t>
      </w:r>
      <w:proofErr w:type="spellEnd"/>
      <w:r w:rsidRPr="00E34380">
        <w:rPr>
          <w:b/>
          <w:kern w:val="1"/>
          <w:sz w:val="22"/>
          <w:szCs w:val="22"/>
          <w:lang w:eastAsia="fa-IR" w:bidi="fa-IR"/>
        </w:rPr>
        <w:t>, д. 68.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b/>
          <w:kern w:val="1"/>
          <w:sz w:val="22"/>
          <w:szCs w:val="22"/>
          <w:lang w:eastAsia="fa-IR" w:bidi="fa-IR"/>
        </w:rPr>
      </w:pP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1. Описание и технические характеристики муниципального имущества: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550"/>
      </w:tblGrid>
      <w:tr w:rsidR="00F03158" w:rsidRPr="00E34380" w:rsidTr="00F03158">
        <w:trPr>
          <w:trHeight w:val="286"/>
          <w:jc w:val="center"/>
        </w:trPr>
        <w:tc>
          <w:tcPr>
            <w:tcW w:w="4314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наименование, назначение</w:t>
            </w:r>
          </w:p>
        </w:tc>
        <w:tc>
          <w:tcPr>
            <w:tcW w:w="5989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нежилое здание администрации</w:t>
            </w:r>
          </w:p>
        </w:tc>
      </w:tr>
      <w:tr w:rsidR="00F03158" w:rsidRPr="00E34380" w:rsidTr="00F03158">
        <w:trPr>
          <w:trHeight w:val="271"/>
          <w:jc w:val="center"/>
        </w:trPr>
        <w:tc>
          <w:tcPr>
            <w:tcW w:w="4314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кадастровый номер</w:t>
            </w:r>
          </w:p>
        </w:tc>
        <w:tc>
          <w:tcPr>
            <w:tcW w:w="5989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10:15:0000000:8452</w:t>
            </w:r>
          </w:p>
        </w:tc>
      </w:tr>
      <w:tr w:rsidR="00F03158" w:rsidRPr="00E34380" w:rsidTr="00F03158">
        <w:trPr>
          <w:trHeight w:val="304"/>
          <w:jc w:val="center"/>
        </w:trPr>
        <w:tc>
          <w:tcPr>
            <w:tcW w:w="4314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адрес</w:t>
            </w:r>
          </w:p>
        </w:tc>
        <w:tc>
          <w:tcPr>
            <w:tcW w:w="5989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 xml:space="preserve">Республика Карелия, Пудожский район, д. </w:t>
            </w:r>
            <w:proofErr w:type="spellStart"/>
            <w:r w:rsidRPr="00E34380">
              <w:rPr>
                <w:sz w:val="22"/>
                <w:szCs w:val="22"/>
                <w:lang w:eastAsia="ar-SA"/>
              </w:rPr>
              <w:t>Авдеево</w:t>
            </w:r>
            <w:proofErr w:type="spellEnd"/>
            <w:r w:rsidRPr="00E34380">
              <w:rPr>
                <w:sz w:val="22"/>
                <w:szCs w:val="22"/>
                <w:lang w:eastAsia="ar-SA"/>
              </w:rPr>
              <w:t xml:space="preserve">, д. </w:t>
            </w:r>
            <w:r w:rsidRPr="00E34380">
              <w:rPr>
                <w:sz w:val="22"/>
                <w:szCs w:val="22"/>
                <w:lang w:eastAsia="ar-SA"/>
              </w:rPr>
              <w:lastRenderedPageBreak/>
              <w:t>68</w:t>
            </w:r>
          </w:p>
        </w:tc>
      </w:tr>
      <w:tr w:rsidR="00F03158" w:rsidRPr="00E34380" w:rsidTr="00F03158">
        <w:trPr>
          <w:trHeight w:val="304"/>
          <w:jc w:val="center"/>
        </w:trPr>
        <w:tc>
          <w:tcPr>
            <w:tcW w:w="4314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lastRenderedPageBreak/>
              <w:t xml:space="preserve">общая площадь, </w:t>
            </w:r>
            <w:proofErr w:type="spellStart"/>
            <w:r w:rsidRPr="00E34380">
              <w:rPr>
                <w:sz w:val="22"/>
                <w:szCs w:val="22"/>
                <w:lang w:eastAsia="ar-SA"/>
              </w:rPr>
              <w:t>кв.м</w:t>
            </w:r>
            <w:proofErr w:type="spellEnd"/>
            <w:r w:rsidRPr="00E34380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989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200</w:t>
            </w:r>
          </w:p>
        </w:tc>
      </w:tr>
      <w:tr w:rsidR="00F03158" w:rsidRPr="00E34380" w:rsidTr="00F03158">
        <w:trPr>
          <w:trHeight w:val="304"/>
          <w:jc w:val="center"/>
        </w:trPr>
        <w:tc>
          <w:tcPr>
            <w:tcW w:w="4314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этажность</w:t>
            </w:r>
          </w:p>
        </w:tc>
        <w:tc>
          <w:tcPr>
            <w:tcW w:w="5989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F03158" w:rsidRPr="00E34380" w:rsidTr="00F03158">
        <w:trPr>
          <w:trHeight w:val="304"/>
          <w:jc w:val="center"/>
        </w:trPr>
        <w:tc>
          <w:tcPr>
            <w:tcW w:w="4314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год завершения строительства</w:t>
            </w:r>
          </w:p>
        </w:tc>
        <w:tc>
          <w:tcPr>
            <w:tcW w:w="5989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1971</w:t>
            </w:r>
          </w:p>
        </w:tc>
      </w:tr>
      <w:tr w:rsidR="00F03158" w:rsidRPr="00E34380" w:rsidTr="00F03158">
        <w:trPr>
          <w:trHeight w:val="304"/>
          <w:jc w:val="center"/>
        </w:trPr>
        <w:tc>
          <w:tcPr>
            <w:tcW w:w="4314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собственность</w:t>
            </w:r>
          </w:p>
        </w:tc>
        <w:tc>
          <w:tcPr>
            <w:tcW w:w="5989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муниципальное образование «Авдеевское сельское поселение», 10:15:0000000:8452-10/037/2023-1 24.05.2023</w:t>
            </w:r>
          </w:p>
        </w:tc>
      </w:tr>
      <w:tr w:rsidR="00F03158" w:rsidRPr="00E34380" w:rsidTr="00F03158">
        <w:trPr>
          <w:trHeight w:val="304"/>
          <w:jc w:val="center"/>
        </w:trPr>
        <w:tc>
          <w:tcPr>
            <w:tcW w:w="4314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материал стен</w:t>
            </w:r>
          </w:p>
        </w:tc>
        <w:tc>
          <w:tcPr>
            <w:tcW w:w="5989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рубленые</w:t>
            </w:r>
          </w:p>
        </w:tc>
      </w:tr>
      <w:tr w:rsidR="00F03158" w:rsidRPr="00E34380" w:rsidTr="00F03158">
        <w:trPr>
          <w:trHeight w:val="304"/>
          <w:jc w:val="center"/>
        </w:trPr>
        <w:tc>
          <w:tcPr>
            <w:tcW w:w="4314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перегородки</w:t>
            </w:r>
          </w:p>
        </w:tc>
        <w:tc>
          <w:tcPr>
            <w:tcW w:w="5989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дощатые</w:t>
            </w:r>
          </w:p>
        </w:tc>
      </w:tr>
      <w:tr w:rsidR="00F03158" w:rsidRPr="00E34380" w:rsidTr="00F03158">
        <w:trPr>
          <w:trHeight w:val="304"/>
          <w:jc w:val="center"/>
        </w:trPr>
        <w:tc>
          <w:tcPr>
            <w:tcW w:w="4314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перекрытия</w:t>
            </w:r>
          </w:p>
        </w:tc>
        <w:tc>
          <w:tcPr>
            <w:tcW w:w="5989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proofErr w:type="gramStart"/>
            <w:r w:rsidRPr="00E34380">
              <w:rPr>
                <w:sz w:val="22"/>
                <w:szCs w:val="22"/>
                <w:lang w:eastAsia="ar-SA"/>
              </w:rPr>
              <w:t>деревянные</w:t>
            </w:r>
            <w:proofErr w:type="gramEnd"/>
            <w:r w:rsidRPr="00E34380">
              <w:rPr>
                <w:sz w:val="22"/>
                <w:szCs w:val="22"/>
                <w:lang w:eastAsia="ar-SA"/>
              </w:rPr>
              <w:t xml:space="preserve"> по деревянным балкам</w:t>
            </w:r>
          </w:p>
        </w:tc>
      </w:tr>
      <w:tr w:rsidR="00F03158" w:rsidRPr="00E34380" w:rsidTr="00F03158">
        <w:trPr>
          <w:trHeight w:val="304"/>
          <w:jc w:val="center"/>
        </w:trPr>
        <w:tc>
          <w:tcPr>
            <w:tcW w:w="4314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окна</w:t>
            </w:r>
          </w:p>
        </w:tc>
        <w:tc>
          <w:tcPr>
            <w:tcW w:w="5989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оконные блоки двойные</w:t>
            </w:r>
          </w:p>
        </w:tc>
      </w:tr>
      <w:tr w:rsidR="00F03158" w:rsidRPr="00E34380" w:rsidTr="00F03158">
        <w:trPr>
          <w:trHeight w:val="304"/>
          <w:jc w:val="center"/>
        </w:trPr>
        <w:tc>
          <w:tcPr>
            <w:tcW w:w="4314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дверные проемы</w:t>
            </w:r>
          </w:p>
        </w:tc>
        <w:tc>
          <w:tcPr>
            <w:tcW w:w="5989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деревянные</w:t>
            </w:r>
          </w:p>
        </w:tc>
      </w:tr>
      <w:tr w:rsidR="00F03158" w:rsidRPr="00E34380" w:rsidTr="00F03158">
        <w:trPr>
          <w:trHeight w:val="304"/>
          <w:jc w:val="center"/>
        </w:trPr>
        <w:tc>
          <w:tcPr>
            <w:tcW w:w="4314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коммуникации</w:t>
            </w:r>
          </w:p>
        </w:tc>
        <w:tc>
          <w:tcPr>
            <w:tcW w:w="5989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отопление - автономное; электричество - открытая проводка</w:t>
            </w:r>
          </w:p>
        </w:tc>
      </w:tr>
      <w:tr w:rsidR="00F03158" w:rsidRPr="00E34380" w:rsidTr="00F03158">
        <w:trPr>
          <w:trHeight w:val="304"/>
          <w:jc w:val="center"/>
        </w:trPr>
        <w:tc>
          <w:tcPr>
            <w:tcW w:w="4314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текущее состояние</w:t>
            </w:r>
          </w:p>
        </w:tc>
        <w:tc>
          <w:tcPr>
            <w:tcW w:w="5989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требуется ремонт</w:t>
            </w:r>
          </w:p>
        </w:tc>
      </w:tr>
      <w:tr w:rsidR="00F03158" w:rsidRPr="00E34380" w:rsidTr="00F03158">
        <w:trPr>
          <w:trHeight w:val="304"/>
          <w:jc w:val="center"/>
        </w:trPr>
        <w:tc>
          <w:tcPr>
            <w:tcW w:w="4314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фотографии объекта (лота), выписка из ЕГРН</w:t>
            </w:r>
          </w:p>
        </w:tc>
        <w:tc>
          <w:tcPr>
            <w:tcW w:w="5989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proofErr w:type="gramStart"/>
            <w:r w:rsidRPr="00E34380">
              <w:rPr>
                <w:sz w:val="22"/>
                <w:szCs w:val="22"/>
                <w:lang w:eastAsia="ar-SA"/>
              </w:rPr>
              <w:t>представлены</w:t>
            </w:r>
            <w:proofErr w:type="gramEnd"/>
            <w:r w:rsidRPr="00E34380">
              <w:rPr>
                <w:sz w:val="22"/>
                <w:szCs w:val="22"/>
                <w:lang w:eastAsia="ar-SA"/>
              </w:rPr>
              <w:t xml:space="preserve"> в отдельных файлах</w:t>
            </w:r>
          </w:p>
        </w:tc>
      </w:tr>
      <w:tr w:rsidR="00F03158" w:rsidRPr="00E34380" w:rsidTr="00F03158">
        <w:trPr>
          <w:trHeight w:val="304"/>
          <w:jc w:val="center"/>
        </w:trPr>
        <w:tc>
          <w:tcPr>
            <w:tcW w:w="4314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 xml:space="preserve">дополнительная информация </w:t>
            </w:r>
          </w:p>
        </w:tc>
        <w:tc>
          <w:tcPr>
            <w:tcW w:w="5989" w:type="dxa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autoSpaceDE w:val="0"/>
              <w:jc w:val="both"/>
              <w:rPr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 xml:space="preserve">может быть </w:t>
            </w:r>
            <w:proofErr w:type="gramStart"/>
            <w:r w:rsidRPr="00E34380">
              <w:rPr>
                <w:sz w:val="22"/>
                <w:szCs w:val="22"/>
                <w:lang w:eastAsia="ar-SA"/>
              </w:rPr>
              <w:t>предоставлена</w:t>
            </w:r>
            <w:proofErr w:type="gramEnd"/>
            <w:r w:rsidRPr="00E34380">
              <w:rPr>
                <w:sz w:val="22"/>
                <w:szCs w:val="22"/>
                <w:lang w:eastAsia="ar-SA"/>
              </w:rPr>
              <w:t xml:space="preserve"> по запросу</w:t>
            </w:r>
          </w:p>
        </w:tc>
      </w:tr>
    </w:tbl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E34380">
        <w:rPr>
          <w:bCs/>
          <w:sz w:val="22"/>
          <w:szCs w:val="22"/>
          <w:lang w:eastAsia="ar-SA"/>
        </w:rPr>
        <w:t xml:space="preserve">2. Способ приватизации: </w:t>
      </w:r>
      <w:r w:rsidRPr="00E34380">
        <w:rPr>
          <w:sz w:val="22"/>
          <w:szCs w:val="22"/>
          <w:lang w:eastAsia="ar-SA"/>
        </w:rPr>
        <w:t>продажа муниципального имущества на аукционе в электронной форме.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Форма подачи предложений о цене продаваемого имущества - открытая.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b/>
          <w:bCs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3.</w:t>
      </w:r>
      <w:r w:rsidRPr="00E34380">
        <w:rPr>
          <w:bCs/>
          <w:sz w:val="22"/>
          <w:szCs w:val="22"/>
          <w:lang w:eastAsia="ar-SA"/>
        </w:rPr>
        <w:t xml:space="preserve"> </w:t>
      </w:r>
      <w:r w:rsidRPr="00E34380">
        <w:rPr>
          <w:b/>
          <w:bCs/>
          <w:sz w:val="22"/>
          <w:szCs w:val="22"/>
          <w:lang w:eastAsia="ar-SA"/>
        </w:rPr>
        <w:t xml:space="preserve">Начальная цена продажи: 349 200,00 рублей (Триста сорок девять тысяч двести рублей 00 копеек), </w:t>
      </w:r>
      <w:r w:rsidRPr="00E34380">
        <w:rPr>
          <w:bCs/>
          <w:sz w:val="22"/>
          <w:szCs w:val="22"/>
          <w:lang w:eastAsia="ar-SA"/>
        </w:rPr>
        <w:t>в том числе НДС (20%) - 58 200,00 руб</w:t>
      </w:r>
      <w:r w:rsidRPr="00E34380">
        <w:rPr>
          <w:sz w:val="22"/>
          <w:szCs w:val="22"/>
          <w:lang w:eastAsia="ar-SA"/>
        </w:rPr>
        <w:t>.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b/>
          <w:bCs/>
          <w:sz w:val="22"/>
          <w:szCs w:val="22"/>
          <w:lang w:eastAsia="ar-SA"/>
        </w:rPr>
      </w:pPr>
      <w:r w:rsidRPr="00E34380">
        <w:rPr>
          <w:bCs/>
          <w:sz w:val="22"/>
          <w:szCs w:val="22"/>
          <w:lang w:eastAsia="ar-SA"/>
        </w:rPr>
        <w:t>Начальная цена определена на основании Отчета об оценке рыночной стоимости</w:t>
      </w:r>
      <w:proofErr w:type="gramStart"/>
      <w:r w:rsidRPr="00E34380">
        <w:rPr>
          <w:bCs/>
          <w:sz w:val="22"/>
          <w:szCs w:val="22"/>
          <w:lang w:eastAsia="ar-SA"/>
        </w:rPr>
        <w:t xml:space="preserve"> №О</w:t>
      </w:r>
      <w:proofErr w:type="gramEnd"/>
      <w:r w:rsidRPr="00E34380">
        <w:rPr>
          <w:bCs/>
          <w:sz w:val="22"/>
          <w:szCs w:val="22"/>
          <w:lang w:eastAsia="ar-SA"/>
        </w:rPr>
        <w:t xml:space="preserve">/85/02-2023 от 02.02.2023 г. (ЧПО </w:t>
      </w:r>
      <w:proofErr w:type="spellStart"/>
      <w:r w:rsidRPr="00E34380">
        <w:rPr>
          <w:bCs/>
          <w:sz w:val="22"/>
          <w:szCs w:val="22"/>
          <w:lang w:eastAsia="ar-SA"/>
        </w:rPr>
        <w:t>Балаев</w:t>
      </w:r>
      <w:proofErr w:type="spellEnd"/>
      <w:r w:rsidRPr="00E34380">
        <w:rPr>
          <w:bCs/>
          <w:sz w:val="22"/>
          <w:szCs w:val="22"/>
          <w:lang w:eastAsia="ar-SA"/>
        </w:rPr>
        <w:t xml:space="preserve"> И.В.), с учетом НДС.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Величина повышения начальной цены («шаг аукциона»): 5% начальной цены продажи – 17 460,00 руб.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Размер задатка 10% начальной цены продажи – 34 920,00 руб.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E34380">
        <w:rPr>
          <w:bCs/>
          <w:sz w:val="22"/>
          <w:szCs w:val="22"/>
          <w:lang w:eastAsia="ar-SA"/>
        </w:rPr>
        <w:t xml:space="preserve">4. Сроки и форма платежа: исключительно за деньги </w:t>
      </w:r>
      <w:r w:rsidRPr="00E34380">
        <w:rPr>
          <w:sz w:val="22"/>
          <w:szCs w:val="22"/>
          <w:lang w:eastAsia="ar-SA"/>
        </w:rPr>
        <w:t>не позднее 10 (десяти) дней со дня подписания договора купли-продажи.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b/>
          <w:bCs/>
          <w:kern w:val="2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Условия и сроки внесения задатка, реквизиты счета: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денежными средствами в валюте РФ (рубли) </w:t>
      </w:r>
      <w:r w:rsidRPr="00E34380">
        <w:rPr>
          <w:rFonts w:eastAsia="Times New Roman CYR"/>
          <w:b/>
          <w:kern w:val="1"/>
          <w:sz w:val="22"/>
          <w:szCs w:val="22"/>
          <w:lang w:eastAsia="fa-IR" w:bidi="fa-IR"/>
        </w:rPr>
        <w:t>до 10:00 (здесь и далее - время московское) 03.07.2023 г.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bCs/>
          <w:sz w:val="22"/>
          <w:szCs w:val="22"/>
          <w:lang w:eastAsia="ar-SA"/>
        </w:rPr>
      </w:pPr>
      <w:r w:rsidRPr="00E34380">
        <w:rPr>
          <w:b/>
          <w:bCs/>
          <w:sz w:val="22"/>
          <w:szCs w:val="22"/>
          <w:lang w:eastAsia="ar-SA"/>
        </w:rPr>
        <w:t>Получатель: ООО «РТС-тендер»;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bCs/>
          <w:sz w:val="22"/>
          <w:szCs w:val="22"/>
          <w:lang w:eastAsia="ar-SA"/>
        </w:rPr>
      </w:pPr>
      <w:r w:rsidRPr="00E34380">
        <w:rPr>
          <w:b/>
          <w:bCs/>
          <w:sz w:val="22"/>
          <w:szCs w:val="22"/>
          <w:lang w:eastAsia="ar-SA"/>
        </w:rPr>
        <w:t>Наименование банка: Филиал "Корпоративный" ПАО "</w:t>
      </w:r>
      <w:proofErr w:type="spellStart"/>
      <w:r w:rsidRPr="00E34380">
        <w:rPr>
          <w:b/>
          <w:bCs/>
          <w:sz w:val="22"/>
          <w:szCs w:val="22"/>
          <w:lang w:eastAsia="ar-SA"/>
        </w:rPr>
        <w:t>Совкомбанк</w:t>
      </w:r>
      <w:proofErr w:type="spellEnd"/>
      <w:r w:rsidRPr="00E34380">
        <w:rPr>
          <w:b/>
          <w:bCs/>
          <w:sz w:val="22"/>
          <w:szCs w:val="22"/>
          <w:lang w:eastAsia="ar-SA"/>
        </w:rPr>
        <w:t>"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bCs/>
          <w:sz w:val="22"/>
          <w:szCs w:val="22"/>
          <w:lang w:eastAsia="ar-SA"/>
        </w:rPr>
      </w:pPr>
      <w:r w:rsidRPr="00E34380">
        <w:rPr>
          <w:b/>
          <w:bCs/>
          <w:sz w:val="22"/>
          <w:szCs w:val="22"/>
          <w:lang w:eastAsia="ar-SA"/>
        </w:rPr>
        <w:t>Расчетный счёт: 40702810512030016362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bCs/>
          <w:sz w:val="22"/>
          <w:szCs w:val="22"/>
          <w:lang w:eastAsia="ar-SA"/>
        </w:rPr>
      </w:pPr>
      <w:r w:rsidRPr="00E34380">
        <w:rPr>
          <w:b/>
          <w:bCs/>
          <w:sz w:val="22"/>
          <w:szCs w:val="22"/>
          <w:lang w:eastAsia="ar-SA"/>
        </w:rPr>
        <w:t>Корр. счёт: 30101810445250000360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bCs/>
          <w:sz w:val="22"/>
          <w:szCs w:val="22"/>
          <w:lang w:eastAsia="ar-SA"/>
        </w:rPr>
      </w:pPr>
      <w:r w:rsidRPr="00E34380">
        <w:rPr>
          <w:b/>
          <w:bCs/>
          <w:sz w:val="22"/>
          <w:szCs w:val="22"/>
          <w:lang w:eastAsia="ar-SA"/>
        </w:rPr>
        <w:t xml:space="preserve">БИК: 044525360 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bCs/>
          <w:sz w:val="22"/>
          <w:szCs w:val="22"/>
          <w:lang w:eastAsia="ar-SA"/>
        </w:rPr>
      </w:pPr>
      <w:r w:rsidRPr="00E34380">
        <w:rPr>
          <w:b/>
          <w:bCs/>
          <w:sz w:val="22"/>
          <w:szCs w:val="22"/>
          <w:lang w:eastAsia="ar-SA"/>
        </w:rPr>
        <w:t>ИНН: 7710357167 КПП: 773001001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bCs/>
          <w:sz w:val="22"/>
          <w:szCs w:val="22"/>
          <w:lang w:eastAsia="ar-SA"/>
        </w:rPr>
      </w:pPr>
      <w:r w:rsidRPr="00E34380">
        <w:rPr>
          <w:b/>
          <w:bCs/>
          <w:sz w:val="22"/>
          <w:szCs w:val="22"/>
          <w:lang w:eastAsia="ar-SA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Данное сообщение является публичной офертой для заключения договора о задатке в соответствии со статьей 437</w:t>
      </w:r>
      <w:r w:rsidRPr="00E34380">
        <w:rPr>
          <w:kern w:val="1"/>
          <w:sz w:val="22"/>
          <w:szCs w:val="22"/>
          <w:lang w:eastAsia="fa-IR" w:bidi="fa-IR"/>
        </w:rPr>
        <w:t xml:space="preserve">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2"/>
          <w:sz w:val="22"/>
          <w:szCs w:val="22"/>
          <w:u w:val="single"/>
          <w:lang w:eastAsia="fa-IR" w:bidi="fa-IR"/>
        </w:rPr>
      </w:pPr>
      <w:proofErr w:type="gram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</w:t>
      </w:r>
      <w:proofErr w:type="gram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электронной площадке «РТС-тендер» Имущественные торги (https://www.rts-tender.ru/platform-rules/platform-property-sales).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kern w:val="1"/>
          <w:sz w:val="22"/>
          <w:szCs w:val="22"/>
          <w:lang w:eastAsia="fa-IR" w:bidi="fa-IR"/>
        </w:rPr>
      </w:pPr>
      <w:proofErr w:type="gramStart"/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 xml:space="preserve">Порядок, место, даты начала и окончания подачи (регистрации) заявок: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место: электронная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lastRenderedPageBreak/>
        <w:t xml:space="preserve">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Pr="00E34380">
        <w:rPr>
          <w:rFonts w:eastAsia="Times New Roman CYR"/>
          <w:b/>
          <w:kern w:val="1"/>
          <w:sz w:val="22"/>
          <w:szCs w:val="22"/>
          <w:lang w:eastAsia="fa-IR" w:bidi="fa-IR"/>
        </w:rPr>
        <w:t>02.06.2023 г. с 09:00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, дата и время окончания приема заявок: </w:t>
      </w:r>
      <w:r w:rsidRPr="00E34380">
        <w:rPr>
          <w:rFonts w:eastAsia="Times New Roman CYR"/>
          <w:b/>
          <w:kern w:val="1"/>
          <w:sz w:val="22"/>
          <w:szCs w:val="22"/>
          <w:lang w:eastAsia="fa-IR" w:bidi="fa-IR"/>
        </w:rPr>
        <w:t>03.07.2023 г. в 10:00</w:t>
      </w:r>
      <w:r w:rsidRPr="00E34380">
        <w:rPr>
          <w:rFonts w:eastAsia="Times New Roman CYR"/>
          <w:bCs/>
          <w:kern w:val="1"/>
          <w:sz w:val="22"/>
          <w:szCs w:val="22"/>
          <w:lang w:eastAsia="fa-IR" w:bidi="fa-IR"/>
        </w:rPr>
        <w:t>.</w:t>
      </w:r>
      <w:proofErr w:type="gramEnd"/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b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b/>
          <w:kern w:val="1"/>
          <w:sz w:val="22"/>
          <w:szCs w:val="22"/>
          <w:u w:val="single"/>
          <w:lang w:eastAsia="fa-IR" w:bidi="fa-IR"/>
        </w:rPr>
        <w:t>Исчерпывающий перечень представляемых претендентами документов и требования к их оформлению:</w:t>
      </w:r>
    </w:p>
    <w:p w:rsidR="00F03158" w:rsidRPr="00E34380" w:rsidRDefault="00F03158" w:rsidP="00F0315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ind w:left="0" w:firstLine="0"/>
        <w:textAlignment w:val="baseline"/>
        <w:rPr>
          <w:rFonts w:eastAsia="Times New Roman CYR"/>
          <w:b/>
          <w:kern w:val="1"/>
          <w:sz w:val="22"/>
          <w:szCs w:val="22"/>
          <w:u w:val="single"/>
          <w:lang w:eastAsia="fa-IR" w:bidi="fa-IR"/>
        </w:rPr>
      </w:pPr>
      <w:r w:rsidRPr="00E34380">
        <w:rPr>
          <w:rFonts w:eastAsia="Times New Roman CYR"/>
          <w:b/>
          <w:kern w:val="1"/>
          <w:sz w:val="22"/>
          <w:szCs w:val="22"/>
          <w:u w:val="single"/>
          <w:lang w:eastAsia="fa-IR" w:bidi="fa-IR"/>
        </w:rPr>
        <w:t>Претенденты представляют:</w:t>
      </w:r>
    </w:p>
    <w:p w:rsidR="00F03158" w:rsidRPr="00E34380" w:rsidRDefault="00F03158" w:rsidP="00F0315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ind w:left="0" w:firstLine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F03158" w:rsidRPr="00E34380" w:rsidRDefault="00F03158" w:rsidP="00F0315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ind w:left="0" w:firstLine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физические лица прилагают документ, удостоверяющий личность </w:t>
      </w:r>
      <w:r w:rsidRPr="00E34380">
        <w:rPr>
          <w:rFonts w:eastAsia="Andale Sans UI"/>
          <w:b/>
          <w:kern w:val="1"/>
          <w:sz w:val="22"/>
          <w:szCs w:val="22"/>
          <w:u w:val="single"/>
          <w:lang w:eastAsia="fa-IR" w:bidi="fa-IR"/>
        </w:rPr>
        <w:t>(копии всех его листов)</w:t>
      </w:r>
      <w:r w:rsidRPr="00E34380">
        <w:rPr>
          <w:rFonts w:eastAsia="Andale Sans UI"/>
          <w:kern w:val="1"/>
          <w:sz w:val="22"/>
          <w:szCs w:val="22"/>
          <w:lang w:eastAsia="fa-IR" w:bidi="fa-IR"/>
        </w:rPr>
        <w:t>.</w:t>
      </w:r>
    </w:p>
    <w:p w:rsidR="00F03158" w:rsidRPr="00E34380" w:rsidRDefault="00F03158" w:rsidP="00F0315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ind w:left="0" w:firstLine="0"/>
        <w:jc w:val="both"/>
        <w:textAlignment w:val="baseline"/>
        <w:rPr>
          <w:rFonts w:eastAsia="Times New Roman CYR"/>
          <w:b/>
          <w:kern w:val="1"/>
          <w:sz w:val="22"/>
          <w:szCs w:val="22"/>
          <w:u w:val="single"/>
          <w:lang w:eastAsia="fa-IR" w:bidi="fa-IR"/>
        </w:rPr>
      </w:pPr>
      <w:r w:rsidRPr="00E34380">
        <w:rPr>
          <w:rFonts w:eastAsia="Times New Roman CYR"/>
          <w:b/>
          <w:kern w:val="1"/>
          <w:sz w:val="22"/>
          <w:szCs w:val="22"/>
          <w:u w:val="single"/>
          <w:lang w:eastAsia="fa-IR" w:bidi="fa-IR"/>
        </w:rPr>
        <w:t>Претенденты – юридические лица дополнительно представляют:</w:t>
      </w:r>
    </w:p>
    <w:p w:rsidR="00F03158" w:rsidRPr="00E34380" w:rsidRDefault="00F03158" w:rsidP="00F0315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ind w:left="0" w:firstLine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заверенные копии учредительных документов;</w:t>
      </w:r>
    </w:p>
    <w:p w:rsidR="00F03158" w:rsidRPr="00E34380" w:rsidRDefault="00F03158" w:rsidP="00F0315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ind w:left="0" w:firstLine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03158" w:rsidRPr="00E34380" w:rsidRDefault="00F03158" w:rsidP="00F0315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ind w:left="0" w:firstLine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03158" w:rsidRPr="00E34380" w:rsidRDefault="00F03158" w:rsidP="00F0315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ind w:left="0" w:firstLine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в случае</w:t>
      </w:r>
      <w:proofErr w:type="gram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,</w:t>
      </w:r>
      <w:proofErr w:type="gram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,</w:t>
      </w:r>
      <w:proofErr w:type="gram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  <w:r w:rsidRPr="00E34380">
        <w:rPr>
          <w:rFonts w:eastAsia="Times New Roman CYR"/>
          <w:b/>
          <w:kern w:val="1"/>
          <w:sz w:val="22"/>
          <w:szCs w:val="22"/>
          <w:u w:val="single"/>
          <w:lang w:eastAsia="fa-IR" w:bidi="fa-IR"/>
        </w:rPr>
        <w:t>Срок заключения договора купли-продажи муниципального имущества: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в течение пяти рабочих дней </w:t>
      </w:r>
      <w:proofErr w:type="gram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с даты подведения</w:t>
      </w:r>
      <w:proofErr w:type="gram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итогов аукциона.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u w:val="single"/>
          <w:lang w:eastAsia="ar-SA"/>
        </w:rPr>
        <w:t>Плата за объект:</w:t>
      </w:r>
      <w:r w:rsidRPr="00E34380">
        <w:rPr>
          <w:sz w:val="22"/>
          <w:szCs w:val="22"/>
          <w:lang w:eastAsia="ar-SA"/>
        </w:rPr>
        <w:t xml:space="preserve"> не позднее 10 (десяти) дней со дня подписания договора купли-продажи.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Реквизиты для перечисления платежа за приобретаемое имущество: 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 xml:space="preserve">Получатель: УФК по Республике Карелия (администрация Авдеевского сельского поселения, </w:t>
      </w:r>
      <w:proofErr w:type="gramStart"/>
      <w:r w:rsidRPr="00E34380">
        <w:rPr>
          <w:rFonts w:eastAsia="Times New Roman CYR"/>
          <w:bCs/>
          <w:sz w:val="22"/>
          <w:szCs w:val="22"/>
          <w:lang w:eastAsia="ar-SA"/>
        </w:rPr>
        <w:t>л</w:t>
      </w:r>
      <w:proofErr w:type="gramEnd"/>
      <w:r w:rsidRPr="00E34380">
        <w:rPr>
          <w:rFonts w:eastAsia="Times New Roman CYR"/>
          <w:bCs/>
          <w:sz w:val="22"/>
          <w:szCs w:val="22"/>
          <w:lang w:eastAsia="ar-SA"/>
        </w:rPr>
        <w:t>/</w:t>
      </w:r>
      <w:proofErr w:type="spellStart"/>
      <w:r w:rsidRPr="00E34380">
        <w:rPr>
          <w:rFonts w:eastAsia="Times New Roman CYR"/>
          <w:bCs/>
          <w:sz w:val="22"/>
          <w:szCs w:val="22"/>
          <w:lang w:eastAsia="ar-SA"/>
        </w:rPr>
        <w:t>сч</w:t>
      </w:r>
      <w:proofErr w:type="spellEnd"/>
      <w:r w:rsidRPr="00E34380">
        <w:rPr>
          <w:rFonts w:eastAsia="Times New Roman CYR"/>
          <w:bCs/>
          <w:sz w:val="22"/>
          <w:szCs w:val="22"/>
          <w:lang w:eastAsia="ar-SA"/>
        </w:rPr>
        <w:t xml:space="preserve"> 04063003630)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ИНН 1015006254, КПП 101501001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ОТДЕЛЕНИЕ–НБ РЕСПУБЛИКА КАРЕЛИЯ БАНКА РОССИИ//УФК по Республике Карелия г. Петрозаводск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Казначейский счет для учета и распределения поступлений (</w:t>
      </w:r>
      <w:proofErr w:type="gramStart"/>
      <w:r w:rsidRPr="00E34380">
        <w:rPr>
          <w:rFonts w:eastAsia="Times New Roman CYR"/>
          <w:bCs/>
          <w:sz w:val="22"/>
          <w:szCs w:val="22"/>
          <w:lang w:eastAsia="ar-SA"/>
        </w:rPr>
        <w:t>р</w:t>
      </w:r>
      <w:proofErr w:type="gramEnd"/>
      <w:r w:rsidRPr="00E34380">
        <w:rPr>
          <w:rFonts w:eastAsia="Times New Roman CYR"/>
          <w:bCs/>
          <w:sz w:val="22"/>
          <w:szCs w:val="22"/>
          <w:lang w:eastAsia="ar-SA"/>
        </w:rPr>
        <w:t>/</w:t>
      </w:r>
      <w:proofErr w:type="spellStart"/>
      <w:r w:rsidRPr="00E34380">
        <w:rPr>
          <w:rFonts w:eastAsia="Times New Roman CYR"/>
          <w:bCs/>
          <w:sz w:val="22"/>
          <w:szCs w:val="22"/>
          <w:lang w:eastAsia="ar-SA"/>
        </w:rPr>
        <w:t>сч</w:t>
      </w:r>
      <w:proofErr w:type="spellEnd"/>
      <w:r w:rsidRPr="00E34380">
        <w:rPr>
          <w:rFonts w:eastAsia="Times New Roman CYR"/>
          <w:bCs/>
          <w:sz w:val="22"/>
          <w:szCs w:val="22"/>
          <w:lang w:eastAsia="ar-SA"/>
        </w:rPr>
        <w:t>) 03100643000000010600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Единый казначейский счет (к/</w:t>
      </w:r>
      <w:proofErr w:type="spellStart"/>
      <w:r w:rsidRPr="00E34380">
        <w:rPr>
          <w:rFonts w:eastAsia="Times New Roman CYR"/>
          <w:bCs/>
          <w:sz w:val="22"/>
          <w:szCs w:val="22"/>
          <w:lang w:eastAsia="ar-SA"/>
        </w:rPr>
        <w:t>сч</w:t>
      </w:r>
      <w:proofErr w:type="spellEnd"/>
      <w:r w:rsidRPr="00E34380">
        <w:rPr>
          <w:rFonts w:eastAsia="Times New Roman CYR"/>
          <w:bCs/>
          <w:sz w:val="22"/>
          <w:szCs w:val="22"/>
          <w:lang w:eastAsia="ar-SA"/>
        </w:rPr>
        <w:t>) 40102810945370000073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БИК 018602104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ОКТМО 86642405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КБК 01411402052100000410.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 xml:space="preserve">В назначении платежа указывается: «оплата по договору купли-продажи муниципального имущества №___ от __.__._____ </w:t>
      </w:r>
      <w:proofErr w:type="gramStart"/>
      <w:r w:rsidRPr="00E34380">
        <w:rPr>
          <w:rFonts w:eastAsia="Times New Roman CYR"/>
          <w:bCs/>
          <w:sz w:val="22"/>
          <w:szCs w:val="22"/>
          <w:lang w:eastAsia="ar-SA"/>
        </w:rPr>
        <w:t>г</w:t>
      </w:r>
      <w:proofErr w:type="gramEnd"/>
      <w:r w:rsidRPr="00E34380">
        <w:rPr>
          <w:rFonts w:eastAsia="Times New Roman CYR"/>
          <w:bCs/>
          <w:sz w:val="22"/>
          <w:szCs w:val="22"/>
          <w:lang w:eastAsia="ar-SA"/>
        </w:rPr>
        <w:t>.».</w:t>
      </w:r>
    </w:p>
    <w:p w:rsidR="00F03158" w:rsidRPr="00E34380" w:rsidRDefault="00F03158" w:rsidP="00F03158">
      <w:pPr>
        <w:widowControl w:val="0"/>
        <w:tabs>
          <w:tab w:val="left" w:pos="426"/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kern w:val="1"/>
          <w:sz w:val="22"/>
          <w:szCs w:val="22"/>
          <w:lang w:eastAsia="fa-IR" w:bidi="fa-IR"/>
        </w:rPr>
        <w:t>Расходы по оформлению права собственности возлагаются на Покупателя.</w:t>
      </w:r>
    </w:p>
    <w:p w:rsidR="00F03158" w:rsidRPr="00E34380" w:rsidRDefault="00F03158" w:rsidP="00F03158">
      <w:pPr>
        <w:widowControl w:val="0"/>
        <w:tabs>
          <w:tab w:val="left" w:pos="426"/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</w:p>
    <w:p w:rsidR="00F03158" w:rsidRPr="00E34380" w:rsidRDefault="00F03158" w:rsidP="00F03158">
      <w:pPr>
        <w:widowControl w:val="0"/>
        <w:tabs>
          <w:tab w:val="left" w:pos="426"/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с дополнительной информацией можно ознакомиться по адресу: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а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>дминистрация Авдеевского сельского поселения Пудожского муниципального района Республики Карелия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, ИНН 1015006254, КПП 101501001, адрес: 186181, Республика Карелия, Пудожский район, д. </w:t>
      </w:r>
      <w:proofErr w:type="spell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Авдеево</w:t>
      </w:r>
      <w:proofErr w:type="spell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, д. 68, </w:t>
      </w:r>
      <w:proofErr w:type="gram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е</w:t>
      </w:r>
      <w:proofErr w:type="gram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-</w:t>
      </w:r>
      <w:proofErr w:type="spell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mail</w:t>
      </w:r>
      <w:proofErr w:type="spell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: avdeevoadm@mail.ru, тел.: </w:t>
      </w:r>
      <w:r w:rsidRPr="00E34380">
        <w:rPr>
          <w:rFonts w:eastAsia="Andale Sans UI"/>
          <w:kern w:val="1"/>
          <w:sz w:val="22"/>
          <w:szCs w:val="22"/>
          <w:lang w:val="de-DE" w:eastAsia="fa-IR" w:bidi="fa-IR"/>
        </w:rPr>
        <w:t>8 (81452) 36433, 36428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, контактное лицо - Тимонин Алексей Александрович</w:t>
      </w:r>
      <w:r w:rsidRPr="00E34380">
        <w:rPr>
          <w:rFonts w:eastAsia="Andale Sans UI"/>
          <w:kern w:val="1"/>
          <w:sz w:val="22"/>
          <w:szCs w:val="22"/>
          <w:lang w:eastAsia="fa-IR" w:bidi="fa-IR"/>
        </w:rPr>
        <w:t>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Ограничения участия отдельных категорий физических и юридических лиц в аукционе: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не установлены.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Порядок определения победителя: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Дата, время и место определения участников аукциона</w:t>
      </w:r>
      <w:r w:rsidRPr="00E34380">
        <w:rPr>
          <w:rFonts w:eastAsia="Times New Roman CYR"/>
          <w:b/>
          <w:bCs/>
          <w:kern w:val="1"/>
          <w:sz w:val="22"/>
          <w:szCs w:val="22"/>
          <w:lang w:eastAsia="fa-IR" w:bidi="fa-IR"/>
        </w:rPr>
        <w:t xml:space="preserve">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– </w:t>
      </w:r>
      <w:r w:rsidRPr="00E34380">
        <w:rPr>
          <w:rFonts w:eastAsia="Times New Roman CYR"/>
          <w:b/>
          <w:kern w:val="1"/>
          <w:sz w:val="22"/>
          <w:szCs w:val="22"/>
          <w:lang w:eastAsia="fa-IR" w:bidi="fa-IR"/>
        </w:rPr>
        <w:t>07.07.2023 г. в 10:00, место: электронная площадка «РТС-тендер» Имущественные торги (http://rts-tender.ru, https://i.rts-tender.ru, https://www.rts-tender.ru/property-sales).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lastRenderedPageBreak/>
        <w:t>Дата, время и место проведения процедуры продажи имущества: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итоги аукциона (аукционный торг) будут подведены на электронной площадке </w:t>
      </w:r>
      <w:r w:rsidRPr="00E34380">
        <w:rPr>
          <w:rFonts w:eastAsia="Times New Roman CYR"/>
          <w:b/>
          <w:kern w:val="1"/>
          <w:sz w:val="22"/>
          <w:szCs w:val="22"/>
          <w:lang w:eastAsia="fa-IR" w:bidi="fa-IR"/>
        </w:rPr>
        <w:t xml:space="preserve">10.07.2023 </w:t>
      </w:r>
      <w:r w:rsidRPr="00E34380">
        <w:rPr>
          <w:rFonts w:eastAsia="Times New Roman CYR"/>
          <w:b/>
          <w:bCs/>
          <w:kern w:val="1"/>
          <w:sz w:val="22"/>
          <w:szCs w:val="22"/>
          <w:lang w:eastAsia="fa-IR" w:bidi="fa-IR"/>
        </w:rPr>
        <w:t>г.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</w:t>
      </w:r>
      <w:r w:rsidRPr="00E34380">
        <w:rPr>
          <w:rFonts w:eastAsia="Times New Roman CYR"/>
          <w:b/>
          <w:bCs/>
          <w:kern w:val="1"/>
          <w:sz w:val="22"/>
          <w:szCs w:val="22"/>
          <w:lang w:eastAsia="fa-IR" w:bidi="fa-IR"/>
        </w:rPr>
        <w:t>в 10:00</w:t>
      </w:r>
      <w:r w:rsidRPr="00E34380">
        <w:rPr>
          <w:kern w:val="1"/>
          <w:sz w:val="22"/>
          <w:szCs w:val="22"/>
          <w:lang w:eastAsia="fa-IR" w:bidi="fa-IR"/>
        </w:rPr>
        <w:t>.</w:t>
      </w:r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 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b/>
          <w:bCs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kern w:val="1"/>
          <w:sz w:val="22"/>
          <w:szCs w:val="22"/>
          <w:lang w:eastAsia="fa-IR" w:bidi="fa-IR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</w:t>
      </w:r>
      <w:r w:rsidRPr="00E34380">
        <w:rPr>
          <w:rFonts w:eastAsia="Times New Roman CYR"/>
          <w:kern w:val="1"/>
          <w:sz w:val="22"/>
          <w:szCs w:val="22"/>
        </w:rPr>
        <w:t>https://torgi.gov.ru/new</w:t>
      </w:r>
      <w:r w:rsidRPr="00E34380">
        <w:rPr>
          <w:kern w:val="1"/>
          <w:sz w:val="22"/>
          <w:szCs w:val="22"/>
          <w:lang w:eastAsia="fa-IR" w:bidi="fa-IR"/>
        </w:rPr>
        <w:t xml:space="preserve">, </w:t>
      </w:r>
      <w:r w:rsidRPr="00E34380">
        <w:rPr>
          <w:rFonts w:eastAsia="Andale Sans UI"/>
          <w:kern w:val="1"/>
          <w:sz w:val="22"/>
          <w:szCs w:val="22"/>
          <w:lang w:eastAsia="fa-IR" w:bidi="fa-IR"/>
        </w:rPr>
        <w:t>а также на сайте электронной площадки.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Документация об аукционе также предоставляется по адресу: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а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>дминистрация Авдеевского сельского поселения Пудожского муниципального района Республики Карелия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- 186181, Республика Карелия, Пудожский район, д. </w:t>
      </w:r>
      <w:proofErr w:type="spellStart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Авдеево</w:t>
      </w:r>
      <w:proofErr w:type="spellEnd"/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, д. 68,</w:t>
      </w:r>
      <w:r w:rsidRPr="00E34380">
        <w:rPr>
          <w:rFonts w:eastAsia="Andale Sans UI"/>
          <w:bCs/>
          <w:iCs/>
          <w:kern w:val="1"/>
          <w:sz w:val="22"/>
          <w:szCs w:val="22"/>
          <w:lang w:eastAsia="fa-IR" w:bidi="fa-IR"/>
        </w:rPr>
        <w:t xml:space="preserve"> </w:t>
      </w:r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и 185035 Республика Карелия, г. Петрозаводск, ул. Ф. Энгельса, д.10, </w:t>
      </w:r>
      <w:proofErr w:type="spellStart"/>
      <w:r w:rsidRPr="00E34380">
        <w:rPr>
          <w:rFonts w:eastAsia="Andale Sans UI"/>
          <w:kern w:val="1"/>
          <w:sz w:val="22"/>
          <w:szCs w:val="22"/>
          <w:lang w:eastAsia="fa-IR" w:bidi="fa-IR"/>
        </w:rPr>
        <w:t>каб</w:t>
      </w:r>
      <w:proofErr w:type="spellEnd"/>
      <w:r w:rsidRPr="00E34380">
        <w:rPr>
          <w:rFonts w:eastAsia="Andale Sans UI"/>
          <w:kern w:val="1"/>
          <w:sz w:val="22"/>
          <w:szCs w:val="22"/>
          <w:lang w:eastAsia="fa-IR" w:bidi="fa-IR"/>
        </w:rPr>
        <w:t>. 506 - ООО «ПСО «Госзаказ».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Валюта</w:t>
      </w:r>
      <w:r w:rsidRPr="00E34380">
        <w:rPr>
          <w:sz w:val="22"/>
          <w:szCs w:val="22"/>
          <w:lang w:eastAsia="ar-SA"/>
        </w:rPr>
        <w:t>, используемая в документации, в том числе, для формирования цены продажи и расчетов: российский рубль.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Часовой пояс времени, указываемого в документации об аукционе:</w:t>
      </w:r>
      <w:r w:rsidRPr="00E34380">
        <w:rPr>
          <w:sz w:val="22"/>
          <w:szCs w:val="22"/>
          <w:lang w:eastAsia="ar-SA"/>
        </w:rPr>
        <w:t xml:space="preserve"> (GMT +03:00) Москва, Санкт-Петербург, Волгоград (время московское).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Формат, указываемого в документации об аукционе времени:</w:t>
      </w:r>
      <w:r w:rsidRPr="00E34380">
        <w:rPr>
          <w:sz w:val="22"/>
          <w:szCs w:val="22"/>
          <w:lang w:eastAsia="ar-SA"/>
        </w:rPr>
        <w:t xml:space="preserve"> ЧЧ</w:t>
      </w:r>
      <w:proofErr w:type="gramStart"/>
      <w:r w:rsidRPr="00E34380">
        <w:rPr>
          <w:sz w:val="22"/>
          <w:szCs w:val="22"/>
          <w:lang w:eastAsia="ar-SA"/>
        </w:rPr>
        <w:t>:М</w:t>
      </w:r>
      <w:proofErr w:type="gramEnd"/>
      <w:r w:rsidRPr="00E34380">
        <w:rPr>
          <w:sz w:val="22"/>
          <w:szCs w:val="22"/>
          <w:lang w:eastAsia="ar-SA"/>
        </w:rPr>
        <w:t>М (</w:t>
      </w:r>
      <w:proofErr w:type="spellStart"/>
      <w:r w:rsidRPr="00E34380">
        <w:rPr>
          <w:sz w:val="22"/>
          <w:szCs w:val="22"/>
          <w:lang w:eastAsia="ar-SA"/>
        </w:rPr>
        <w:t>часы:минуты</w:t>
      </w:r>
      <w:proofErr w:type="spellEnd"/>
      <w:r w:rsidRPr="00E34380">
        <w:rPr>
          <w:sz w:val="22"/>
          <w:szCs w:val="22"/>
          <w:lang w:eastAsia="ar-SA"/>
        </w:rPr>
        <w:t>).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tabs>
          <w:tab w:val="left" w:pos="567"/>
        </w:tabs>
        <w:suppressAutoHyphens/>
        <w:jc w:val="center"/>
        <w:outlineLvl w:val="0"/>
        <w:rPr>
          <w:b/>
          <w:bCs/>
          <w:kern w:val="1"/>
          <w:sz w:val="22"/>
          <w:szCs w:val="22"/>
          <w:lang w:eastAsia="ar-SA"/>
        </w:rPr>
      </w:pPr>
      <w:bookmarkStart w:id="20" w:name="_Toc82360439"/>
      <w:r w:rsidRPr="00E34380">
        <w:rPr>
          <w:b/>
          <w:bCs/>
          <w:kern w:val="1"/>
          <w:sz w:val="22"/>
          <w:szCs w:val="22"/>
          <w:lang w:eastAsia="ar-SA"/>
        </w:rPr>
        <w:t>II. ТРЕБОВАНИЯ К ПРЕТЕНДЕНТАМ НА УЧАСТИЕ В АУКЦИОНЕ</w:t>
      </w:r>
      <w:bookmarkEnd w:id="20"/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proofErr w:type="gramStart"/>
      <w:r w:rsidRPr="00E34380">
        <w:rPr>
          <w:sz w:val="22"/>
          <w:szCs w:val="22"/>
          <w:lang w:eastAsia="ar-SA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  <w:proofErr w:type="gramEnd"/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Обязанность доказать свое право на участие в аукционе возлагается на претендента. В случае</w:t>
      </w:r>
      <w:proofErr w:type="gramStart"/>
      <w:r w:rsidRPr="00E34380">
        <w:rPr>
          <w:sz w:val="22"/>
          <w:szCs w:val="22"/>
          <w:lang w:eastAsia="ar-SA"/>
        </w:rPr>
        <w:t>,</w:t>
      </w:r>
      <w:proofErr w:type="gramEnd"/>
      <w:r w:rsidRPr="00E34380">
        <w:rPr>
          <w:sz w:val="22"/>
          <w:szCs w:val="22"/>
          <w:lang w:eastAsia="ar-SA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keepLines/>
        <w:tabs>
          <w:tab w:val="left" w:pos="567"/>
        </w:tabs>
        <w:suppressAutoHyphens/>
        <w:jc w:val="center"/>
        <w:outlineLvl w:val="0"/>
        <w:rPr>
          <w:b/>
          <w:bCs/>
          <w:kern w:val="1"/>
          <w:sz w:val="22"/>
          <w:szCs w:val="22"/>
          <w:lang w:eastAsia="ar-SA"/>
        </w:rPr>
      </w:pPr>
      <w:bookmarkStart w:id="21" w:name="_Toc82360440"/>
      <w:r w:rsidRPr="00E34380">
        <w:rPr>
          <w:b/>
          <w:bCs/>
          <w:kern w:val="1"/>
          <w:sz w:val="22"/>
          <w:szCs w:val="22"/>
          <w:lang w:eastAsia="ar-SA"/>
        </w:rPr>
        <w:t>III. ИНСТРУКЦИЯ ПРЕТЕНДЕНТАМ НА УЧАСТИЕ В АУКЦИОНЕ</w:t>
      </w:r>
      <w:bookmarkEnd w:id="21"/>
    </w:p>
    <w:p w:rsidR="00F03158" w:rsidRPr="00E34380" w:rsidRDefault="00F03158" w:rsidP="00F03158">
      <w:pPr>
        <w:tabs>
          <w:tab w:val="left" w:pos="567"/>
        </w:tabs>
        <w:suppressAutoHyphens/>
        <w:rPr>
          <w:b/>
          <w:sz w:val="22"/>
          <w:szCs w:val="22"/>
          <w:lang w:eastAsia="ar-SA"/>
        </w:rPr>
      </w:pPr>
      <w:bookmarkStart w:id="22" w:name="_Ref130384933"/>
    </w:p>
    <w:p w:rsidR="00F03158" w:rsidRPr="00E34380" w:rsidRDefault="00F03158" w:rsidP="00F03158">
      <w:pPr>
        <w:tabs>
          <w:tab w:val="left" w:pos="567"/>
        </w:tabs>
        <w:suppressAutoHyphens/>
        <w:rPr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3.1. Предоставление документации об аукционе</w:t>
      </w:r>
    </w:p>
    <w:bookmarkEnd w:id="22"/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proofErr w:type="gramStart"/>
      <w:r w:rsidRPr="00E34380">
        <w:rPr>
          <w:sz w:val="22"/>
          <w:szCs w:val="22"/>
          <w:lang w:eastAsia="ar-SA"/>
        </w:rPr>
        <w:t xml:space="preserve">Документация об аукционе </w:t>
      </w:r>
      <w:r w:rsidRPr="00E34380">
        <w:rPr>
          <w:rFonts w:eastAsia="Arial Unicode MS"/>
          <w:sz w:val="22"/>
          <w:szCs w:val="22"/>
          <w:lang w:eastAsia="ar-SA"/>
        </w:rPr>
        <w:t>предоставляется бесплатно</w:t>
      </w:r>
      <w:r w:rsidRPr="00E34380">
        <w:rPr>
          <w:sz w:val="22"/>
          <w:szCs w:val="22"/>
          <w:lang w:eastAsia="ar-SA"/>
        </w:rPr>
        <w:t xml:space="preserve"> </w:t>
      </w:r>
      <w:r w:rsidRPr="00E34380">
        <w:rPr>
          <w:b/>
          <w:bCs/>
          <w:sz w:val="22"/>
          <w:szCs w:val="22"/>
          <w:lang w:eastAsia="ar-SA"/>
        </w:rPr>
        <w:t xml:space="preserve">с 02.06.2023 г. до 03.07.2023 г. (кроме субботы, воскресенья и праздничных дней, которые официально считаются выходными) с 09:00 до 13:00 и с 13:45 до 17:15 (в пятницу до 15:45) </w:t>
      </w:r>
      <w:r w:rsidRPr="00E34380">
        <w:rPr>
          <w:rFonts w:eastAsia="Arial Unicode MS"/>
          <w:b/>
          <w:bCs/>
          <w:sz w:val="22"/>
          <w:szCs w:val="22"/>
          <w:lang w:eastAsia="ar-SA"/>
        </w:rPr>
        <w:t xml:space="preserve">по адресу: </w:t>
      </w:r>
      <w:r w:rsidRPr="00E34380">
        <w:rPr>
          <w:b/>
          <w:bCs/>
          <w:sz w:val="22"/>
          <w:szCs w:val="22"/>
          <w:lang w:eastAsia="ar-SA"/>
        </w:rPr>
        <w:t xml:space="preserve">администрация Авдеевского сельского поселения Пудожского муниципального района Республики Карелия - 186181, Республика Карелия, Пудожский район, д. </w:t>
      </w:r>
      <w:proofErr w:type="spellStart"/>
      <w:r w:rsidRPr="00E34380">
        <w:rPr>
          <w:b/>
          <w:bCs/>
          <w:sz w:val="22"/>
          <w:szCs w:val="22"/>
          <w:lang w:eastAsia="ar-SA"/>
        </w:rPr>
        <w:t>Авдеево</w:t>
      </w:r>
      <w:proofErr w:type="spellEnd"/>
      <w:r w:rsidRPr="00E34380">
        <w:rPr>
          <w:b/>
          <w:bCs/>
          <w:sz w:val="22"/>
          <w:szCs w:val="22"/>
          <w:lang w:eastAsia="ar-SA"/>
        </w:rPr>
        <w:t>, д. 68, и</w:t>
      </w:r>
      <w:proofErr w:type="gramEnd"/>
      <w:r w:rsidRPr="00E34380">
        <w:rPr>
          <w:b/>
          <w:bCs/>
          <w:sz w:val="22"/>
          <w:szCs w:val="22"/>
          <w:lang w:eastAsia="ar-SA"/>
        </w:rPr>
        <w:t xml:space="preserve"> </w:t>
      </w:r>
      <w:proofErr w:type="gramStart"/>
      <w:r w:rsidRPr="00E34380">
        <w:rPr>
          <w:b/>
          <w:bCs/>
          <w:sz w:val="22"/>
          <w:szCs w:val="22"/>
          <w:lang w:eastAsia="ar-SA"/>
        </w:rPr>
        <w:t xml:space="preserve">185035 Республика Карелия, г. Петрозаводск, ул. Ф. Энгельса, д. 10, </w:t>
      </w:r>
      <w:proofErr w:type="spellStart"/>
      <w:r w:rsidRPr="00E34380">
        <w:rPr>
          <w:b/>
          <w:bCs/>
          <w:sz w:val="22"/>
          <w:szCs w:val="22"/>
          <w:lang w:eastAsia="ar-SA"/>
        </w:rPr>
        <w:t>каб</w:t>
      </w:r>
      <w:proofErr w:type="spellEnd"/>
      <w:r w:rsidRPr="00E34380">
        <w:rPr>
          <w:b/>
          <w:bCs/>
          <w:sz w:val="22"/>
          <w:szCs w:val="22"/>
          <w:lang w:eastAsia="ar-SA"/>
        </w:rPr>
        <w:t>. 506 - ООО «ПСО «Госзаказ».</w:t>
      </w:r>
      <w:proofErr w:type="gramEnd"/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С документацией об аукционе можно ознакомиться на официальном сайте </w:t>
      </w:r>
      <w:r w:rsidRPr="00E34380">
        <w:rPr>
          <w:rFonts w:eastAsia="Times New Roman CYR"/>
          <w:sz w:val="22"/>
          <w:szCs w:val="22"/>
        </w:rPr>
        <w:t>https://torgi.gov.ru/new</w:t>
      </w:r>
      <w:r w:rsidRPr="00E34380">
        <w:rPr>
          <w:sz w:val="22"/>
          <w:szCs w:val="22"/>
          <w:lang w:eastAsia="ar-SA"/>
        </w:rPr>
        <w:t xml:space="preserve">, </w:t>
      </w:r>
      <w:r w:rsidRPr="00E34380">
        <w:rPr>
          <w:sz w:val="22"/>
          <w:szCs w:val="22"/>
          <w:lang w:eastAsia="en-US"/>
        </w:rPr>
        <w:t>а также на сайте электронной площадки.</w:t>
      </w:r>
    </w:p>
    <w:p w:rsidR="00F03158" w:rsidRPr="00E34380" w:rsidRDefault="00F03158" w:rsidP="00F03158">
      <w:pPr>
        <w:tabs>
          <w:tab w:val="left" w:pos="567"/>
        </w:tabs>
        <w:suppressAutoHyphens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rPr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3.2. Условия участия в аукционе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b/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E34380">
        <w:rPr>
          <w:b/>
          <w:i/>
          <w:sz w:val="22"/>
          <w:szCs w:val="22"/>
          <w:lang w:eastAsia="ar-SA"/>
        </w:rPr>
        <w:t xml:space="preserve">(образец - Форма 1 настоящей документации об аукционе) </w:t>
      </w:r>
      <w:r w:rsidRPr="00E34380">
        <w:rPr>
          <w:sz w:val="22"/>
          <w:szCs w:val="22"/>
          <w:lang w:eastAsia="ar-SA"/>
        </w:rPr>
        <w:t>и иные документы в соответствии с перечнем, указанным в настоящем пункте документации об аукционе.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lastRenderedPageBreak/>
        <w:t xml:space="preserve">Исчерпывающий перечень представляемых претендентами документов и требования к их оформлению: </w:t>
      </w:r>
    </w:p>
    <w:p w:rsidR="00F03158" w:rsidRPr="00E34380" w:rsidRDefault="00F03158" w:rsidP="00F03158">
      <w:pPr>
        <w:tabs>
          <w:tab w:val="left" w:pos="567"/>
        </w:tabs>
        <w:suppressAutoHyphens/>
        <w:rPr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 xml:space="preserve">1) </w:t>
      </w:r>
      <w:r w:rsidRPr="00E34380">
        <w:rPr>
          <w:sz w:val="22"/>
          <w:szCs w:val="22"/>
          <w:lang w:eastAsia="ar-SA"/>
        </w:rPr>
        <w:t>Претенденты представляют:</w:t>
      </w:r>
    </w:p>
    <w:p w:rsidR="00F03158" w:rsidRPr="00E34380" w:rsidRDefault="00F03158" w:rsidP="00F03158">
      <w:pPr>
        <w:numPr>
          <w:ilvl w:val="0"/>
          <w:numId w:val="10"/>
        </w:numPr>
        <w:tabs>
          <w:tab w:val="left" w:pos="567"/>
        </w:tabs>
        <w:suppressAutoHyphens/>
        <w:ind w:left="0" w:firstLine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F03158" w:rsidRPr="00E34380" w:rsidRDefault="00F03158" w:rsidP="00F03158">
      <w:pPr>
        <w:numPr>
          <w:ilvl w:val="0"/>
          <w:numId w:val="11"/>
        </w:numPr>
        <w:tabs>
          <w:tab w:val="left" w:pos="567"/>
        </w:tabs>
        <w:suppressAutoHyphens/>
        <w:ind w:left="0" w:firstLine="0"/>
        <w:jc w:val="both"/>
        <w:rPr>
          <w:b/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физические лица </w:t>
      </w:r>
      <w:proofErr w:type="gramStart"/>
      <w:r w:rsidRPr="00E34380">
        <w:rPr>
          <w:sz w:val="22"/>
          <w:szCs w:val="22"/>
          <w:lang w:eastAsia="ar-SA"/>
        </w:rPr>
        <w:t>предоставляют документ</w:t>
      </w:r>
      <w:proofErr w:type="gramEnd"/>
      <w:r w:rsidRPr="00E34380">
        <w:rPr>
          <w:sz w:val="22"/>
          <w:szCs w:val="22"/>
          <w:lang w:eastAsia="ar-SA"/>
        </w:rPr>
        <w:t xml:space="preserve">, удостоверяющий личность </w:t>
      </w:r>
      <w:r w:rsidRPr="00E34380">
        <w:rPr>
          <w:b/>
          <w:sz w:val="22"/>
          <w:szCs w:val="22"/>
          <w:lang w:eastAsia="ar-SA"/>
        </w:rPr>
        <w:t>(копии всех его листов)</w:t>
      </w:r>
      <w:r w:rsidRPr="00E34380">
        <w:rPr>
          <w:sz w:val="22"/>
          <w:szCs w:val="22"/>
          <w:lang w:eastAsia="ar-SA"/>
        </w:rPr>
        <w:t>.</w:t>
      </w:r>
    </w:p>
    <w:p w:rsidR="00F03158" w:rsidRPr="00E34380" w:rsidRDefault="00F03158" w:rsidP="00F03158">
      <w:pPr>
        <w:tabs>
          <w:tab w:val="left" w:pos="567"/>
        </w:tabs>
        <w:suppressAutoHyphens/>
        <w:rPr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2)</w:t>
      </w:r>
      <w:r w:rsidRPr="00E34380">
        <w:rPr>
          <w:sz w:val="22"/>
          <w:szCs w:val="22"/>
          <w:lang w:eastAsia="ar-SA"/>
        </w:rPr>
        <w:t xml:space="preserve"> Претенденты – юридические лица дополнительно представляют:</w:t>
      </w:r>
    </w:p>
    <w:p w:rsidR="00F03158" w:rsidRPr="00E34380" w:rsidRDefault="00F03158" w:rsidP="00F03158">
      <w:pPr>
        <w:numPr>
          <w:ilvl w:val="0"/>
          <w:numId w:val="9"/>
        </w:numPr>
        <w:tabs>
          <w:tab w:val="left" w:pos="567"/>
        </w:tabs>
        <w:suppressAutoHyphens/>
        <w:ind w:left="0" w:firstLine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заверенные копии учредительных документов;</w:t>
      </w:r>
    </w:p>
    <w:p w:rsidR="00F03158" w:rsidRPr="00E34380" w:rsidRDefault="00F03158" w:rsidP="00F03158">
      <w:pPr>
        <w:numPr>
          <w:ilvl w:val="0"/>
          <w:numId w:val="9"/>
        </w:numPr>
        <w:tabs>
          <w:tab w:val="left" w:pos="567"/>
        </w:tabs>
        <w:suppressAutoHyphens/>
        <w:ind w:left="0" w:firstLine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03158" w:rsidRPr="00E34380" w:rsidRDefault="00F03158" w:rsidP="00F03158">
      <w:pPr>
        <w:numPr>
          <w:ilvl w:val="0"/>
          <w:numId w:val="9"/>
        </w:numPr>
        <w:tabs>
          <w:tab w:val="left" w:pos="567"/>
        </w:tabs>
        <w:suppressAutoHyphens/>
        <w:ind w:left="0" w:firstLine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03158" w:rsidRPr="00E34380" w:rsidRDefault="00F03158" w:rsidP="00F03158">
      <w:pPr>
        <w:numPr>
          <w:ilvl w:val="0"/>
          <w:numId w:val="9"/>
        </w:numPr>
        <w:tabs>
          <w:tab w:val="left" w:pos="567"/>
        </w:tabs>
        <w:suppressAutoHyphens/>
        <w:ind w:left="0" w:firstLine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в случае</w:t>
      </w:r>
      <w:proofErr w:type="gramStart"/>
      <w:r w:rsidRPr="00E34380">
        <w:rPr>
          <w:sz w:val="22"/>
          <w:szCs w:val="22"/>
          <w:lang w:eastAsia="ar-SA"/>
        </w:rPr>
        <w:t>,</w:t>
      </w:r>
      <w:proofErr w:type="gramEnd"/>
      <w:r w:rsidRPr="00E34380">
        <w:rPr>
          <w:sz w:val="22"/>
          <w:szCs w:val="22"/>
          <w:lang w:eastAsia="ar-SA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34380">
        <w:rPr>
          <w:sz w:val="22"/>
          <w:szCs w:val="22"/>
          <w:lang w:eastAsia="ar-SA"/>
        </w:rPr>
        <w:t>,</w:t>
      </w:r>
      <w:proofErr w:type="gramEnd"/>
      <w:r w:rsidRPr="00E34380">
        <w:rPr>
          <w:sz w:val="22"/>
          <w:szCs w:val="22"/>
          <w:lang w:eastAsia="ar-SA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С момента начала приема заявок продавец </w:t>
      </w:r>
      <w:proofErr w:type="gramStart"/>
      <w:r w:rsidRPr="00E34380">
        <w:rPr>
          <w:sz w:val="22"/>
          <w:szCs w:val="22"/>
          <w:lang w:eastAsia="ar-SA"/>
        </w:rPr>
        <w:t>представляет каждому претенденту возможность</w:t>
      </w:r>
      <w:proofErr w:type="gramEnd"/>
      <w:r w:rsidRPr="00E34380">
        <w:rPr>
          <w:sz w:val="22"/>
          <w:szCs w:val="22"/>
          <w:lang w:eastAsia="ar-SA"/>
        </w:rPr>
        <w:t xml:space="preserve">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b/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Для участия в аукционе претендент вносит задаток.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b/>
          <w:bCs/>
          <w:kern w:val="2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Условия и сроки внесения задатка, реквизиты счета: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денежными средствами в валюте РФ (рубли) </w:t>
      </w:r>
      <w:r w:rsidRPr="00E34380">
        <w:rPr>
          <w:rFonts w:eastAsia="Times New Roman CYR"/>
          <w:b/>
          <w:kern w:val="1"/>
          <w:sz w:val="22"/>
          <w:szCs w:val="22"/>
          <w:lang w:eastAsia="fa-IR" w:bidi="fa-IR"/>
        </w:rPr>
        <w:t>до 10:00 03.07.2023 г.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bCs/>
          <w:sz w:val="22"/>
          <w:szCs w:val="22"/>
          <w:lang w:eastAsia="ar-SA"/>
        </w:rPr>
      </w:pPr>
      <w:r w:rsidRPr="00E34380">
        <w:rPr>
          <w:b/>
          <w:bCs/>
          <w:sz w:val="22"/>
          <w:szCs w:val="22"/>
          <w:lang w:eastAsia="ar-SA"/>
        </w:rPr>
        <w:t>Получатель: ООО «РТС-тендер»;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bCs/>
          <w:sz w:val="22"/>
          <w:szCs w:val="22"/>
          <w:lang w:eastAsia="ar-SA"/>
        </w:rPr>
      </w:pPr>
      <w:r w:rsidRPr="00E34380">
        <w:rPr>
          <w:b/>
          <w:bCs/>
          <w:sz w:val="22"/>
          <w:szCs w:val="22"/>
          <w:lang w:eastAsia="ar-SA"/>
        </w:rPr>
        <w:t>Наименование банка: Филиал "Корпоративный" ПАО "</w:t>
      </w:r>
      <w:proofErr w:type="spellStart"/>
      <w:r w:rsidRPr="00E34380">
        <w:rPr>
          <w:b/>
          <w:bCs/>
          <w:sz w:val="22"/>
          <w:szCs w:val="22"/>
          <w:lang w:eastAsia="ar-SA"/>
        </w:rPr>
        <w:t>Совкомбанк</w:t>
      </w:r>
      <w:proofErr w:type="spellEnd"/>
      <w:r w:rsidRPr="00E34380">
        <w:rPr>
          <w:b/>
          <w:bCs/>
          <w:sz w:val="22"/>
          <w:szCs w:val="22"/>
          <w:lang w:eastAsia="ar-SA"/>
        </w:rPr>
        <w:t>"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bCs/>
          <w:sz w:val="22"/>
          <w:szCs w:val="22"/>
          <w:lang w:eastAsia="ar-SA"/>
        </w:rPr>
      </w:pPr>
      <w:r w:rsidRPr="00E34380">
        <w:rPr>
          <w:b/>
          <w:bCs/>
          <w:sz w:val="22"/>
          <w:szCs w:val="22"/>
          <w:lang w:eastAsia="ar-SA"/>
        </w:rPr>
        <w:t>Расчетный счёт: 40702810512030016362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bCs/>
          <w:sz w:val="22"/>
          <w:szCs w:val="22"/>
          <w:lang w:eastAsia="ar-SA"/>
        </w:rPr>
      </w:pPr>
      <w:r w:rsidRPr="00E34380">
        <w:rPr>
          <w:b/>
          <w:bCs/>
          <w:sz w:val="22"/>
          <w:szCs w:val="22"/>
          <w:lang w:eastAsia="ar-SA"/>
        </w:rPr>
        <w:t>Корр. счёт: 30101810445250000360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bCs/>
          <w:sz w:val="22"/>
          <w:szCs w:val="22"/>
          <w:lang w:eastAsia="ar-SA"/>
        </w:rPr>
      </w:pPr>
      <w:r w:rsidRPr="00E34380">
        <w:rPr>
          <w:b/>
          <w:bCs/>
          <w:sz w:val="22"/>
          <w:szCs w:val="22"/>
          <w:lang w:eastAsia="ar-SA"/>
        </w:rPr>
        <w:t xml:space="preserve">БИК: 044525360 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bCs/>
          <w:sz w:val="22"/>
          <w:szCs w:val="22"/>
          <w:lang w:eastAsia="ar-SA"/>
        </w:rPr>
      </w:pPr>
      <w:r w:rsidRPr="00E34380">
        <w:rPr>
          <w:b/>
          <w:bCs/>
          <w:sz w:val="22"/>
          <w:szCs w:val="22"/>
          <w:lang w:eastAsia="ar-SA"/>
        </w:rPr>
        <w:t>ИНН: 7710357167 КПП: 773001001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b/>
          <w:bCs/>
          <w:kern w:val="1"/>
          <w:sz w:val="22"/>
          <w:szCs w:val="22"/>
          <w:lang w:eastAsia="fa-IR" w:bidi="fa-IR"/>
        </w:rPr>
      </w:pPr>
      <w:r w:rsidRPr="00E34380">
        <w:rPr>
          <w:rFonts w:eastAsia="Andale Sans UI"/>
          <w:b/>
          <w:bCs/>
          <w:kern w:val="1"/>
          <w:sz w:val="22"/>
          <w:szCs w:val="22"/>
          <w:lang w:eastAsia="fa-IR" w:bidi="fa-IR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Данное сообщение является публичной офертой для заключения договора о задатке в соответствии со статьей 437</w:t>
      </w:r>
      <w:r w:rsidRPr="00E34380">
        <w:rPr>
          <w:kern w:val="1"/>
          <w:sz w:val="22"/>
          <w:szCs w:val="22"/>
          <w:lang w:eastAsia="fa-IR" w:bidi="fa-IR"/>
        </w:rPr>
        <w:t xml:space="preserve">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sz w:val="22"/>
          <w:szCs w:val="22"/>
          <w:lang w:eastAsia="ar-SA"/>
        </w:rPr>
      </w:pPr>
      <w:proofErr w:type="gramStart"/>
      <w:r w:rsidRPr="00E34380">
        <w:rPr>
          <w:rFonts w:eastAsia="Times New Roman CYR"/>
          <w:sz w:val="22"/>
          <w:szCs w:val="22"/>
          <w:lang w:eastAsia="ar-SA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</w:t>
      </w:r>
      <w:proofErr w:type="gramEnd"/>
      <w:r w:rsidRPr="00E34380">
        <w:rPr>
          <w:rFonts w:eastAsia="Times New Roman CYR"/>
          <w:sz w:val="22"/>
          <w:szCs w:val="22"/>
          <w:lang w:eastAsia="ar-SA"/>
        </w:rPr>
        <w:t xml:space="preserve"> электронной площадке «РТС-тендер» Имущественные торги (https://www.rts-tender.ru/platform-rules/platform-property-sales).</w:t>
      </w:r>
    </w:p>
    <w:p w:rsidR="00F03158" w:rsidRPr="00E34380" w:rsidRDefault="00F03158" w:rsidP="00F03158">
      <w:pPr>
        <w:tabs>
          <w:tab w:val="left" w:pos="567"/>
        </w:tabs>
        <w:suppressAutoHyphens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rPr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3.3. Оформление и подписание заявки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Заявка на участие в аукционе должна быть заполнена в электронной форме, в соответствии с формой заявки, утвержденной электронной площадкой «РТС-тендер» Имущественные торги </w:t>
      </w:r>
      <w:r w:rsidRPr="00E34380">
        <w:rPr>
          <w:sz w:val="22"/>
          <w:szCs w:val="22"/>
          <w:lang w:eastAsia="ar-SA"/>
        </w:rPr>
        <w:lastRenderedPageBreak/>
        <w:t xml:space="preserve">(http://rts-tender.ru, https://i.rts-tender.ru, https://www.rts-tender.ru/property-sales) </w:t>
      </w:r>
      <w:r w:rsidRPr="00E34380">
        <w:rPr>
          <w:b/>
          <w:i/>
          <w:sz w:val="22"/>
          <w:szCs w:val="22"/>
          <w:lang w:eastAsia="ar-SA"/>
        </w:rPr>
        <w:t>(образец - Форма 1 настоящей документации об аукционе).</w:t>
      </w:r>
      <w:r w:rsidRPr="00E34380">
        <w:rPr>
          <w:sz w:val="22"/>
          <w:szCs w:val="22"/>
          <w:lang w:eastAsia="ar-SA"/>
        </w:rPr>
        <w:t xml:space="preserve"> </w:t>
      </w:r>
    </w:p>
    <w:p w:rsidR="00F03158" w:rsidRPr="00E34380" w:rsidRDefault="00F03158" w:rsidP="00F03158">
      <w:pPr>
        <w:tabs>
          <w:tab w:val="left" w:pos="567"/>
          <w:tab w:val="left" w:pos="720"/>
          <w:tab w:val="left" w:pos="795"/>
        </w:tabs>
        <w:suppressAutoHyphens/>
        <w:jc w:val="both"/>
        <w:textAlignment w:val="baseline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:rsidR="00F03158" w:rsidRPr="00E34380" w:rsidRDefault="00F03158" w:rsidP="00F03158">
      <w:pPr>
        <w:tabs>
          <w:tab w:val="left" w:pos="567"/>
          <w:tab w:val="left" w:pos="720"/>
          <w:tab w:val="left" w:pos="795"/>
        </w:tabs>
        <w:suppressAutoHyphens/>
        <w:jc w:val="both"/>
        <w:textAlignment w:val="baseline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  <w:tab w:val="left" w:pos="720"/>
          <w:tab w:val="left" w:pos="795"/>
        </w:tabs>
        <w:suppressAutoHyphens/>
        <w:jc w:val="both"/>
        <w:textAlignment w:val="baseline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При подаче заявки претендент:</w:t>
      </w:r>
    </w:p>
    <w:p w:rsidR="00F03158" w:rsidRPr="00E34380" w:rsidRDefault="00F03158" w:rsidP="00F03158">
      <w:pPr>
        <w:tabs>
          <w:tab w:val="left" w:pos="567"/>
          <w:tab w:val="left" w:pos="720"/>
          <w:tab w:val="left" w:pos="795"/>
        </w:tabs>
        <w:suppressAutoHyphens/>
        <w:jc w:val="both"/>
        <w:textAlignment w:val="baseline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- возлагает на себя обязательства по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:rsidR="00F03158" w:rsidRPr="00E34380" w:rsidRDefault="00F03158" w:rsidP="00F03158">
      <w:pPr>
        <w:tabs>
          <w:tab w:val="left" w:pos="567"/>
          <w:tab w:val="left" w:pos="720"/>
          <w:tab w:val="left" w:pos="795"/>
        </w:tabs>
        <w:suppressAutoHyphens/>
        <w:jc w:val="both"/>
        <w:textAlignment w:val="baseline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- возлагает на себя обязательства по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:rsidR="00F03158" w:rsidRPr="00E34380" w:rsidRDefault="00F03158" w:rsidP="00F03158">
      <w:pPr>
        <w:tabs>
          <w:tab w:val="left" w:pos="567"/>
          <w:tab w:val="left" w:pos="720"/>
          <w:tab w:val="left" w:pos="795"/>
        </w:tabs>
        <w:suppressAutoHyphens/>
        <w:jc w:val="both"/>
        <w:textAlignment w:val="baseline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- </w:t>
      </w:r>
      <w:proofErr w:type="gramStart"/>
      <w:r w:rsidRPr="00E34380">
        <w:rPr>
          <w:sz w:val="22"/>
          <w:szCs w:val="22"/>
          <w:lang w:eastAsia="ar-SA"/>
        </w:rPr>
        <w:t>согласен</w:t>
      </w:r>
      <w:proofErr w:type="gramEnd"/>
      <w:r w:rsidRPr="00E34380">
        <w:rPr>
          <w:sz w:val="22"/>
          <w:szCs w:val="22"/>
          <w:lang w:eastAsia="ar-SA"/>
        </w:rPr>
        <w:t xml:space="preserve">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E34380">
        <w:rPr>
          <w:b/>
          <w:sz w:val="22"/>
          <w:szCs w:val="22"/>
          <w:lang w:eastAsia="ar-SA"/>
        </w:rPr>
        <w:t>и он не имеет претензий к ним</w:t>
      </w:r>
      <w:r w:rsidRPr="00E34380">
        <w:rPr>
          <w:sz w:val="22"/>
          <w:szCs w:val="22"/>
          <w:lang w:eastAsia="ar-SA"/>
        </w:rPr>
        <w:t>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proofErr w:type="gramStart"/>
      <w:r w:rsidRPr="00E34380">
        <w:rPr>
          <w:sz w:val="22"/>
          <w:szCs w:val="22"/>
          <w:lang w:eastAsia="ar-SA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  <w:proofErr w:type="gramEnd"/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- несет ответственность за достоверность представленных документов и информации; 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- подтверждает, что на дату подписания заявки </w:t>
      </w:r>
      <w:proofErr w:type="gramStart"/>
      <w:r w:rsidRPr="00E34380">
        <w:rPr>
          <w:sz w:val="22"/>
          <w:szCs w:val="22"/>
          <w:lang w:eastAsia="ar-SA"/>
        </w:rPr>
        <w:t>ознакомлен</w:t>
      </w:r>
      <w:proofErr w:type="gramEnd"/>
      <w:r w:rsidRPr="00E34380">
        <w:rPr>
          <w:sz w:val="22"/>
          <w:szCs w:val="22"/>
          <w:lang w:eastAsia="ar-SA"/>
        </w:rPr>
        <w:t xml:space="preserve">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u w:val="single"/>
          <w:lang w:eastAsia="ar-SA"/>
        </w:rPr>
      </w:pPr>
      <w:r w:rsidRPr="00E34380">
        <w:rPr>
          <w:sz w:val="22"/>
          <w:szCs w:val="22"/>
          <w:lang w:eastAsia="ar-SA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E34380">
        <w:rPr>
          <w:sz w:val="22"/>
          <w:szCs w:val="22"/>
          <w:lang w:eastAsia="ar-SA"/>
        </w:rPr>
        <w:br/>
        <w:t xml:space="preserve">а также приостановлением процедуры проведения аукциона в электронной форме. </w:t>
      </w:r>
      <w:proofErr w:type="gramStart"/>
      <w:r w:rsidRPr="00E34380">
        <w:rPr>
          <w:sz w:val="22"/>
          <w:szCs w:val="22"/>
          <w:lang w:eastAsia="ar-SA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E34380">
        <w:rPr>
          <w:rFonts w:eastAsia="Times New Roman CYR"/>
          <w:sz w:val="22"/>
          <w:szCs w:val="22"/>
        </w:rPr>
        <w:t>https://torgi.gov.ru/new</w:t>
      </w:r>
      <w:r w:rsidRPr="00E34380">
        <w:rPr>
          <w:sz w:val="22"/>
          <w:szCs w:val="22"/>
          <w:lang w:eastAsia="ar-SA"/>
        </w:rPr>
        <w:t xml:space="preserve"> и сайте </w:t>
      </w:r>
      <w:r w:rsidRPr="00E34380">
        <w:rPr>
          <w:sz w:val="22"/>
          <w:szCs w:val="22"/>
          <w:u w:val="single"/>
          <w:lang w:eastAsia="ar-SA"/>
        </w:rPr>
        <w:t>оператора электронной площадки;</w:t>
      </w:r>
      <w:proofErr w:type="gramEnd"/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proofErr w:type="gramStart"/>
      <w:r w:rsidRPr="00E34380">
        <w:rPr>
          <w:sz w:val="22"/>
          <w:szCs w:val="22"/>
          <w:lang w:eastAsia="ar-SA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  <w:proofErr w:type="gramEnd"/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</w:t>
      </w:r>
      <w:proofErr w:type="gramStart"/>
      <w:r w:rsidRPr="00E34380">
        <w:rPr>
          <w:sz w:val="22"/>
          <w:szCs w:val="22"/>
          <w:lang w:eastAsia="ar-SA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E34380">
        <w:rPr>
          <w:sz w:val="22"/>
          <w:szCs w:val="22"/>
          <w:lang w:eastAsia="ar-SA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F03158" w:rsidRPr="00E34380" w:rsidRDefault="00F03158" w:rsidP="00F03158">
      <w:pPr>
        <w:tabs>
          <w:tab w:val="left" w:pos="567"/>
          <w:tab w:val="left" w:pos="720"/>
          <w:tab w:val="left" w:pos="795"/>
        </w:tabs>
        <w:suppressAutoHyphens/>
        <w:jc w:val="both"/>
        <w:textAlignment w:val="baseline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rPr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3.4. Порядок подачи заявки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kern w:val="1"/>
          <w:sz w:val="22"/>
          <w:szCs w:val="22"/>
          <w:lang w:eastAsia="fa-IR" w:bidi="fa-IR"/>
        </w:rPr>
      </w:pPr>
      <w:proofErr w:type="gramStart"/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 xml:space="preserve">Порядок, место, даты начала и окончания подачи (регистрации) заявок: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lastRenderedPageBreak/>
        <w:t xml:space="preserve">площадки, дата и время начала приема заявок: </w:t>
      </w:r>
      <w:r w:rsidRPr="00E34380">
        <w:rPr>
          <w:rFonts w:eastAsia="Times New Roman CYR"/>
          <w:b/>
          <w:kern w:val="1"/>
          <w:sz w:val="22"/>
          <w:szCs w:val="22"/>
          <w:lang w:eastAsia="fa-IR" w:bidi="fa-IR"/>
        </w:rPr>
        <w:t>02.06.2023 г. с 09:00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, дата и время окончания приема заявок: </w:t>
      </w:r>
      <w:r w:rsidRPr="00E34380">
        <w:rPr>
          <w:rFonts w:eastAsia="Times New Roman CYR"/>
          <w:b/>
          <w:kern w:val="1"/>
          <w:sz w:val="22"/>
          <w:szCs w:val="22"/>
          <w:lang w:eastAsia="fa-IR" w:bidi="fa-IR"/>
        </w:rPr>
        <w:t>03.07.2023 г. в 10:00</w:t>
      </w:r>
      <w:r w:rsidRPr="00E34380">
        <w:rPr>
          <w:rFonts w:eastAsia="Times New Roman CYR"/>
          <w:b/>
          <w:bCs/>
          <w:kern w:val="1"/>
          <w:sz w:val="22"/>
          <w:szCs w:val="22"/>
          <w:lang w:eastAsia="fa-IR" w:bidi="fa-IR"/>
        </w:rPr>
        <w:t>.</w:t>
      </w:r>
      <w:proofErr w:type="gramEnd"/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rPr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3.5. Отзыв заявки на участие в аукционе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rPr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3.6. Определение участников аукциона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Times New Roman CYR"/>
          <w:kern w:val="1"/>
          <w:sz w:val="22"/>
          <w:szCs w:val="22"/>
          <w:u w:val="single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Дата, время и место определения участников аукциона</w:t>
      </w:r>
      <w:r w:rsidRPr="00E34380">
        <w:rPr>
          <w:rFonts w:eastAsia="Times New Roman CYR"/>
          <w:b/>
          <w:bCs/>
          <w:kern w:val="1"/>
          <w:sz w:val="22"/>
          <w:szCs w:val="22"/>
          <w:lang w:eastAsia="fa-IR" w:bidi="fa-IR"/>
        </w:rPr>
        <w:t xml:space="preserve"> 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– </w:t>
      </w:r>
      <w:r w:rsidRPr="00E34380">
        <w:rPr>
          <w:rFonts w:eastAsia="Times New Roman CYR"/>
          <w:b/>
          <w:kern w:val="1"/>
          <w:sz w:val="22"/>
          <w:szCs w:val="22"/>
          <w:lang w:eastAsia="fa-IR" w:bidi="fa-IR"/>
        </w:rPr>
        <w:t>07.07.2023 г. в 10:00, место: электронная площадка «РТС-тендер» Имущественные торги (http://rts-tender.ru, https://i.rts-tender.ru, https://www.rts-tender.ru/property-sales).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Претендент не допускается к участию в аукционе по следующим основаниям:</w:t>
      </w:r>
    </w:p>
    <w:p w:rsidR="00F03158" w:rsidRPr="00E34380" w:rsidRDefault="00F03158" w:rsidP="00F03158">
      <w:pPr>
        <w:numPr>
          <w:ilvl w:val="0"/>
          <w:numId w:val="12"/>
        </w:numPr>
        <w:tabs>
          <w:tab w:val="left" w:pos="567"/>
        </w:tabs>
        <w:suppressAutoHyphens/>
        <w:ind w:left="0" w:firstLine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03158" w:rsidRPr="00E34380" w:rsidRDefault="00F03158" w:rsidP="00F03158">
      <w:pPr>
        <w:numPr>
          <w:ilvl w:val="0"/>
          <w:numId w:val="12"/>
        </w:numPr>
        <w:tabs>
          <w:tab w:val="left" w:pos="567"/>
        </w:tabs>
        <w:suppressAutoHyphens/>
        <w:ind w:left="0" w:firstLine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:rsidR="00F03158" w:rsidRPr="00E34380" w:rsidRDefault="00F03158" w:rsidP="00F03158">
      <w:pPr>
        <w:numPr>
          <w:ilvl w:val="0"/>
          <w:numId w:val="12"/>
        </w:numPr>
        <w:tabs>
          <w:tab w:val="left" w:pos="567"/>
        </w:tabs>
        <w:suppressAutoHyphens/>
        <w:ind w:left="0" w:firstLine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заявка подана лицом, не уполномоченным претендентом на осуществление таких действий;</w:t>
      </w:r>
    </w:p>
    <w:p w:rsidR="00F03158" w:rsidRPr="00E34380" w:rsidRDefault="00F03158" w:rsidP="00F03158">
      <w:pPr>
        <w:numPr>
          <w:ilvl w:val="0"/>
          <w:numId w:val="12"/>
        </w:numPr>
        <w:tabs>
          <w:tab w:val="left" w:pos="567"/>
        </w:tabs>
        <w:suppressAutoHyphens/>
        <w:ind w:left="0" w:firstLine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не подтверждено поступление в установленный срок задатка на счет, указанный в информационном сообщении.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Перечень оснований отказа претенденту в участии в аукционе является исчерпывающим.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Аукцион признается несостоявшимся в следующих случаях: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а) не было подано ни одной заявки на участие либо ни один из претендентов не признан участником;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б) лицо, признанное единственным участником аукциона, отказалось от заключения договора купли-продажи;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в) ни один из участников не сделал предложение о начальной цене имущества.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rPr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3.7. Порядок проведения аукциона (подведения итогов аукциона)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В аукционе могут участвовать только претенденты, признанные участниками аукциона.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rFonts w:eastAsia="Andale Sans UI"/>
          <w:kern w:val="1"/>
          <w:sz w:val="22"/>
          <w:szCs w:val="22"/>
          <w:lang w:eastAsia="fa-IR" w:bidi="fa-IR"/>
        </w:rPr>
      </w:pPr>
      <w:r w:rsidRPr="00E34380">
        <w:rPr>
          <w:rFonts w:eastAsia="Times New Roman CYR"/>
          <w:kern w:val="1"/>
          <w:sz w:val="22"/>
          <w:szCs w:val="22"/>
          <w:u w:val="single"/>
          <w:lang w:eastAsia="fa-IR" w:bidi="fa-IR"/>
        </w:rPr>
        <w:t>Дата, время и место проведения процедуры продажи имущества: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итоги аукциона (аукционный торг) будут подведены на электронной площадке </w:t>
      </w:r>
      <w:r w:rsidRPr="00E34380">
        <w:rPr>
          <w:rFonts w:eastAsia="Times New Roman CYR"/>
          <w:b/>
          <w:kern w:val="1"/>
          <w:sz w:val="22"/>
          <w:szCs w:val="22"/>
          <w:lang w:eastAsia="fa-IR" w:bidi="fa-IR"/>
        </w:rPr>
        <w:t xml:space="preserve">10.07.2023 </w:t>
      </w:r>
      <w:r w:rsidRPr="00E34380">
        <w:rPr>
          <w:rFonts w:eastAsia="Times New Roman CYR"/>
          <w:b/>
          <w:bCs/>
          <w:kern w:val="1"/>
          <w:sz w:val="22"/>
          <w:szCs w:val="22"/>
          <w:lang w:eastAsia="fa-IR" w:bidi="fa-IR"/>
        </w:rPr>
        <w:t>г.</w:t>
      </w:r>
      <w:r w:rsidRPr="00E34380">
        <w:rPr>
          <w:rFonts w:eastAsia="Times New Roman CYR"/>
          <w:kern w:val="1"/>
          <w:sz w:val="22"/>
          <w:szCs w:val="22"/>
          <w:lang w:eastAsia="fa-IR" w:bidi="fa-IR"/>
        </w:rPr>
        <w:t xml:space="preserve"> </w:t>
      </w:r>
      <w:r w:rsidRPr="00E34380">
        <w:rPr>
          <w:rFonts w:eastAsia="Times New Roman CYR"/>
          <w:b/>
          <w:bCs/>
          <w:kern w:val="1"/>
          <w:sz w:val="22"/>
          <w:szCs w:val="22"/>
          <w:lang w:eastAsia="fa-IR" w:bidi="fa-IR"/>
        </w:rPr>
        <w:t>в 10:00</w:t>
      </w:r>
      <w:r w:rsidRPr="00E34380">
        <w:rPr>
          <w:kern w:val="1"/>
          <w:sz w:val="22"/>
          <w:szCs w:val="22"/>
          <w:lang w:eastAsia="fa-IR" w:bidi="fa-IR"/>
        </w:rPr>
        <w:t>.</w:t>
      </w:r>
      <w:r w:rsidRPr="00E34380">
        <w:rPr>
          <w:rFonts w:eastAsia="Andale Sans UI"/>
          <w:kern w:val="1"/>
          <w:sz w:val="22"/>
          <w:szCs w:val="22"/>
          <w:lang w:eastAsia="fa-IR" w:bidi="fa-IR"/>
        </w:rPr>
        <w:t xml:space="preserve"> 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3.8. Порядок заключения договора купли-продажи объекта (муниципального имущества) по итогам аукциона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Договор купли-продажи имущества заключается в соответствии с Гражданским кодексом Российской Федерации и Законом в течение пяти рабочих дней </w:t>
      </w:r>
      <w:proofErr w:type="gramStart"/>
      <w:r w:rsidRPr="00E34380">
        <w:rPr>
          <w:sz w:val="22"/>
          <w:szCs w:val="22"/>
          <w:lang w:eastAsia="ar-SA"/>
        </w:rPr>
        <w:t>с даты подведения</w:t>
      </w:r>
      <w:proofErr w:type="gramEnd"/>
      <w:r w:rsidRPr="00E34380">
        <w:rPr>
          <w:sz w:val="22"/>
          <w:szCs w:val="22"/>
          <w:lang w:eastAsia="ar-SA"/>
        </w:rPr>
        <w:t xml:space="preserve"> итогов аукциона.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купли-продажи имущества задаток ему не </w:t>
      </w:r>
      <w:proofErr w:type="gramStart"/>
      <w:r w:rsidRPr="00E34380">
        <w:rPr>
          <w:sz w:val="22"/>
          <w:szCs w:val="22"/>
          <w:lang w:eastAsia="ar-SA"/>
        </w:rPr>
        <w:lastRenderedPageBreak/>
        <w:t>возвращается</w:t>
      </w:r>
      <w:proofErr w:type="gramEnd"/>
      <w:r w:rsidRPr="00E34380">
        <w:rPr>
          <w:sz w:val="22"/>
          <w:szCs w:val="22"/>
          <w:lang w:eastAsia="ar-SA"/>
        </w:rPr>
        <w:t xml:space="preserve"> и он утрачивает право на заключение указанного договора. Результаты аукциона аннулируются продавцом.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Задаток, внесенный покупателем, засчитывается в оплату приобретаемого имущества.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3.9. Переход права собственности на объект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Факт оплаты подтверждается выпиской со счета продавца о поступлении сре</w:t>
      </w:r>
      <w:proofErr w:type="gramStart"/>
      <w:r w:rsidRPr="00E34380">
        <w:rPr>
          <w:sz w:val="22"/>
          <w:szCs w:val="22"/>
          <w:lang w:eastAsia="ar-SA"/>
        </w:rPr>
        <w:t>дств в р</w:t>
      </w:r>
      <w:proofErr w:type="gramEnd"/>
      <w:r w:rsidRPr="00E34380">
        <w:rPr>
          <w:sz w:val="22"/>
          <w:szCs w:val="22"/>
          <w:lang w:eastAsia="ar-SA"/>
        </w:rPr>
        <w:t xml:space="preserve">азмере и в порядке, указанном в договоре купли-продажи. 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Расходы по оформлению права собственности возлагаются на покупателя.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rPr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3.10. Информация по итогам аукциона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E34380">
        <w:rPr>
          <w:rFonts w:eastAsia="Times New Roman CYR"/>
          <w:sz w:val="22"/>
          <w:szCs w:val="22"/>
        </w:rPr>
        <w:t>https://torgi.gov.ru/new</w:t>
      </w:r>
      <w:r w:rsidRPr="00E34380">
        <w:rPr>
          <w:sz w:val="22"/>
          <w:szCs w:val="22"/>
          <w:lang w:eastAsia="ar-SA"/>
        </w:rPr>
        <w:t>. При этом сообщаются: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1) наименование продавца такого имущества;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3) дата, время и место проведения торгов;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4) цена сделки приватизации;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sz w:val="22"/>
          <w:szCs w:val="22"/>
          <w:lang w:eastAsia="ar-SA"/>
        </w:rPr>
      </w:pPr>
      <w:proofErr w:type="gramStart"/>
      <w:r w:rsidRPr="00E34380">
        <w:rPr>
          <w:sz w:val="22"/>
          <w:szCs w:val="22"/>
          <w:lang w:eastAsia="ar-SA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E34380">
        <w:rPr>
          <w:sz w:val="22"/>
          <w:szCs w:val="22"/>
          <w:lang w:eastAsia="ar-SA"/>
        </w:rPr>
        <w:t xml:space="preserve"> о цене);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b/>
          <w:caps/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:rsidR="00F03158" w:rsidRPr="00E34380" w:rsidRDefault="00F03158" w:rsidP="00F03158">
      <w:pPr>
        <w:keepNext/>
        <w:keepLines/>
        <w:tabs>
          <w:tab w:val="left" w:pos="567"/>
        </w:tabs>
        <w:suppressAutoHyphens/>
        <w:jc w:val="center"/>
        <w:outlineLvl w:val="0"/>
        <w:rPr>
          <w:b/>
          <w:bCs/>
          <w:kern w:val="1"/>
          <w:sz w:val="22"/>
          <w:szCs w:val="22"/>
          <w:lang w:eastAsia="ar-SA"/>
        </w:rPr>
      </w:pPr>
      <w:r w:rsidRPr="00E34380">
        <w:rPr>
          <w:b/>
          <w:bCs/>
          <w:caps/>
          <w:kern w:val="1"/>
          <w:sz w:val="22"/>
          <w:szCs w:val="22"/>
          <w:lang w:eastAsia="ar-SA"/>
        </w:rPr>
        <w:br w:type="page"/>
      </w:r>
      <w:bookmarkStart w:id="23" w:name="_Toc82360441"/>
      <w:r w:rsidRPr="00E34380">
        <w:rPr>
          <w:b/>
          <w:bCs/>
          <w:caps/>
          <w:kern w:val="1"/>
          <w:sz w:val="22"/>
          <w:szCs w:val="22"/>
          <w:lang w:eastAsia="ar-SA"/>
        </w:rPr>
        <w:lastRenderedPageBreak/>
        <w:t xml:space="preserve">IV. </w:t>
      </w:r>
      <w:r w:rsidRPr="00E34380">
        <w:rPr>
          <w:b/>
          <w:bCs/>
          <w:kern w:val="1"/>
          <w:sz w:val="22"/>
          <w:szCs w:val="22"/>
          <w:lang w:eastAsia="ar-SA"/>
        </w:rPr>
        <w:t>Формы документов, представляемых претендентами для участия в аукционе</w:t>
      </w:r>
      <w:bookmarkEnd w:id="23"/>
    </w:p>
    <w:p w:rsidR="00F03158" w:rsidRPr="00E34380" w:rsidRDefault="00F03158" w:rsidP="00F03158">
      <w:pPr>
        <w:tabs>
          <w:tab w:val="left" w:pos="567"/>
        </w:tabs>
        <w:suppressAutoHyphens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center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Форма 1. Форма заявки на участие в аукционе</w:t>
      </w:r>
      <w:r w:rsidRPr="00E34380">
        <w:rPr>
          <w:b/>
          <w:i/>
          <w:sz w:val="22"/>
          <w:szCs w:val="22"/>
          <w:lang w:eastAsia="ar-SA"/>
        </w:rPr>
        <w:t xml:space="preserve"> (примерный образец)</w:t>
      </w:r>
      <w:r w:rsidRPr="00E34380">
        <w:rPr>
          <w:sz w:val="22"/>
          <w:szCs w:val="22"/>
          <w:lang w:eastAsia="ar-SA"/>
        </w:rPr>
        <w:t>: заполняется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</w:t>
      </w: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ФОРМА ЗАЯВКИ НА УЧАСТИЕ В АУКЦИОНЕ В ЭЛЕКТРОННОЙ ФОРМЕ</w:t>
      </w: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по продаже имущества</w:t>
      </w: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rPr>
          <w:i/>
          <w:sz w:val="22"/>
          <w:szCs w:val="22"/>
          <w:lang w:eastAsia="ar-SA"/>
        </w:rPr>
      </w:pPr>
      <w:bookmarkStart w:id="24" w:name="OLE_LINK6"/>
      <w:bookmarkStart w:id="25" w:name="OLE_LINK5"/>
      <w:r w:rsidRPr="00E34380">
        <w:rPr>
          <w:sz w:val="22"/>
          <w:szCs w:val="22"/>
          <w:lang w:eastAsia="ar-SA"/>
        </w:rPr>
        <w:t xml:space="preserve">Статус заявки          </w:t>
      </w:r>
      <w:r w:rsidRPr="00E34380">
        <w:rPr>
          <w:i/>
          <w:sz w:val="22"/>
          <w:szCs w:val="22"/>
          <w:lang w:eastAsia="ar-SA"/>
        </w:rPr>
        <w:t>заполняется автоматически</w:t>
      </w:r>
    </w:p>
    <w:p w:rsidR="00F03158" w:rsidRPr="00E34380" w:rsidRDefault="00F03158" w:rsidP="00F03158">
      <w:pPr>
        <w:tabs>
          <w:tab w:val="left" w:pos="567"/>
        </w:tabs>
        <w:suppressAutoHyphens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Организатор            </w:t>
      </w:r>
      <w:r w:rsidRPr="00E34380">
        <w:rPr>
          <w:i/>
          <w:sz w:val="22"/>
          <w:szCs w:val="22"/>
          <w:lang w:eastAsia="ar-SA"/>
        </w:rPr>
        <w:t>заполняется автоматически</w:t>
      </w:r>
    </w:p>
    <w:bookmarkEnd w:id="24"/>
    <w:bookmarkEnd w:id="25"/>
    <w:p w:rsidR="00F03158" w:rsidRPr="00E34380" w:rsidRDefault="00F03158" w:rsidP="00F03158">
      <w:pPr>
        <w:pBdr>
          <w:bottom w:val="single" w:sz="4" w:space="1" w:color="auto"/>
        </w:pBdr>
        <w:tabs>
          <w:tab w:val="left" w:pos="567"/>
          <w:tab w:val="left" w:pos="2835"/>
        </w:tabs>
        <w:suppressAutoHyphens/>
        <w:rPr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Претендент</w:t>
      </w:r>
      <w:r w:rsidRPr="00E34380">
        <w:rPr>
          <w:b/>
          <w:sz w:val="22"/>
          <w:szCs w:val="22"/>
          <w:vertAlign w:val="superscript"/>
          <w:lang w:eastAsia="ar-SA"/>
        </w:rPr>
        <w:footnoteReference w:id="1"/>
      </w:r>
      <w:r w:rsidRPr="00E34380">
        <w:rPr>
          <w:b/>
          <w:sz w:val="22"/>
          <w:szCs w:val="22"/>
          <w:lang w:eastAsia="ar-SA"/>
        </w:rPr>
        <w:t xml:space="preserve"> </w:t>
      </w:r>
      <w:r w:rsidRPr="00E34380">
        <w:rPr>
          <w:sz w:val="22"/>
          <w:szCs w:val="22"/>
          <w:lang w:eastAsia="ar-SA"/>
        </w:rPr>
        <w:t xml:space="preserve">    </w:t>
      </w:r>
      <w:r w:rsidRPr="00E34380">
        <w:rPr>
          <w:sz w:val="22"/>
          <w:szCs w:val="22"/>
          <w:lang w:eastAsia="ar-SA"/>
        </w:rPr>
        <w:tab/>
      </w: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sz w:val="16"/>
          <w:szCs w:val="16"/>
          <w:lang w:eastAsia="ar-SA"/>
        </w:rPr>
      </w:pPr>
      <w:r w:rsidRPr="00E34380">
        <w:rPr>
          <w:sz w:val="22"/>
          <w:szCs w:val="22"/>
          <w:lang w:eastAsia="ar-SA"/>
        </w:rPr>
        <w:t xml:space="preserve">   </w:t>
      </w:r>
      <w:r w:rsidRPr="00E34380">
        <w:rPr>
          <w:sz w:val="16"/>
          <w:szCs w:val="16"/>
          <w:lang w:eastAsia="ar-SA"/>
        </w:rPr>
        <w:t>(</w:t>
      </w:r>
      <w:r w:rsidRPr="00E34380">
        <w:rPr>
          <w:bCs/>
          <w:sz w:val="16"/>
          <w:szCs w:val="16"/>
          <w:lang w:eastAsia="ar-SA"/>
        </w:rPr>
        <w:t>Ф.И.О. физического лица, индивидуального предпринимателя, наименование юридического лица с указанием организационно-правовой формы</w:t>
      </w:r>
      <w:r w:rsidRPr="00E34380">
        <w:rPr>
          <w:sz w:val="16"/>
          <w:szCs w:val="16"/>
          <w:lang w:eastAsia="ar-SA"/>
        </w:rPr>
        <w:t>)</w:t>
      </w:r>
    </w:p>
    <w:p w:rsidR="00F03158" w:rsidRPr="00E34380" w:rsidRDefault="00F03158" w:rsidP="00F03158">
      <w:pPr>
        <w:pBdr>
          <w:bottom w:val="single" w:sz="4" w:space="1" w:color="auto"/>
        </w:pBdr>
        <w:tabs>
          <w:tab w:val="left" w:pos="567"/>
        </w:tabs>
        <w:suppressAutoHyphens/>
        <w:rPr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в лице</w:t>
      </w:r>
      <w:r w:rsidRPr="00E34380">
        <w:rPr>
          <w:sz w:val="22"/>
          <w:szCs w:val="22"/>
          <w:lang w:eastAsia="ar-SA"/>
        </w:rPr>
        <w:t xml:space="preserve">               </w:t>
      </w: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sz w:val="16"/>
          <w:szCs w:val="16"/>
          <w:lang w:eastAsia="ar-SA"/>
        </w:rPr>
      </w:pPr>
      <w:r w:rsidRPr="00E34380">
        <w:rPr>
          <w:sz w:val="16"/>
          <w:szCs w:val="16"/>
          <w:lang w:eastAsia="ar-SA"/>
        </w:rPr>
        <w:t>(</w:t>
      </w:r>
      <w:r w:rsidRPr="00E34380">
        <w:rPr>
          <w:bCs/>
          <w:sz w:val="16"/>
          <w:szCs w:val="16"/>
          <w:lang w:eastAsia="ar-SA"/>
        </w:rPr>
        <w:t>Ф.И.О. руководителя юридического лица или уполномоченного лица</w:t>
      </w:r>
      <w:r w:rsidRPr="00E34380">
        <w:rPr>
          <w:sz w:val="16"/>
          <w:szCs w:val="16"/>
          <w:lang w:eastAsia="ar-SA"/>
        </w:rPr>
        <w:t>)</w:t>
      </w:r>
    </w:p>
    <w:p w:rsidR="00F03158" w:rsidRPr="00E34380" w:rsidRDefault="00F03158" w:rsidP="00F03158">
      <w:pPr>
        <w:pBdr>
          <w:bottom w:val="single" w:sz="4" w:space="1" w:color="auto"/>
        </w:pBdr>
        <w:tabs>
          <w:tab w:val="left" w:pos="567"/>
        </w:tabs>
        <w:suppressAutoHyphens/>
        <w:jc w:val="both"/>
        <w:rPr>
          <w:b/>
          <w:bCs/>
          <w:sz w:val="22"/>
          <w:szCs w:val="22"/>
          <w:lang w:eastAsia="ar-SA"/>
        </w:rPr>
      </w:pPr>
      <w:proofErr w:type="gramStart"/>
      <w:r w:rsidRPr="00E34380">
        <w:rPr>
          <w:b/>
          <w:bCs/>
          <w:sz w:val="22"/>
          <w:szCs w:val="22"/>
          <w:lang w:eastAsia="ar-SA"/>
        </w:rPr>
        <w:t>Действующий</w:t>
      </w:r>
      <w:proofErr w:type="gramEnd"/>
      <w:r w:rsidRPr="00E34380">
        <w:rPr>
          <w:b/>
          <w:bCs/>
          <w:sz w:val="22"/>
          <w:szCs w:val="22"/>
          <w:lang w:eastAsia="ar-SA"/>
        </w:rPr>
        <w:t xml:space="preserve"> на основании</w:t>
      </w:r>
      <w:r w:rsidRPr="00E34380">
        <w:rPr>
          <w:sz w:val="22"/>
          <w:szCs w:val="22"/>
          <w:vertAlign w:val="superscript"/>
          <w:lang w:eastAsia="ar-SA"/>
        </w:rPr>
        <w:footnoteReference w:id="2"/>
      </w:r>
      <w:r w:rsidRPr="00E34380">
        <w:rPr>
          <w:sz w:val="22"/>
          <w:szCs w:val="22"/>
          <w:lang w:eastAsia="ar-SA"/>
        </w:rPr>
        <w:t xml:space="preserve">    </w:t>
      </w: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sz w:val="16"/>
          <w:szCs w:val="16"/>
          <w:lang w:eastAsia="ar-SA"/>
        </w:rPr>
      </w:pPr>
      <w:r w:rsidRPr="00E34380">
        <w:rPr>
          <w:sz w:val="16"/>
          <w:szCs w:val="16"/>
          <w:lang w:eastAsia="ar-SA"/>
        </w:rPr>
        <w:t>(Устав, Положение, Соглашение и т.д.)</w:t>
      </w:r>
    </w:p>
    <w:tbl>
      <w:tblPr>
        <w:tblW w:w="10773" w:type="dxa"/>
        <w:jc w:val="center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F03158" w:rsidRPr="00E34380" w:rsidTr="00F03158">
        <w:trPr>
          <w:trHeight w:val="11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(заполняется</w:t>
            </w:r>
            <w:r w:rsidRPr="00E34380">
              <w:rPr>
                <w:sz w:val="22"/>
                <w:szCs w:val="22"/>
                <w:lang w:eastAsia="ar-SA"/>
              </w:rPr>
              <w:t xml:space="preserve"> </w:t>
            </w:r>
            <w:r w:rsidRPr="00E34380">
              <w:rPr>
                <w:b/>
                <w:sz w:val="22"/>
                <w:szCs w:val="22"/>
                <w:lang w:eastAsia="ar-SA"/>
              </w:rPr>
              <w:t>физическим лицом, индивидуальным предпринимателем)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Паспортные данные: Серия                 Номер:                           Когда выдан:                Кем </w:t>
            </w:r>
            <w:proofErr w:type="gramStart"/>
            <w:r w:rsidRPr="00E34380">
              <w:rPr>
                <w:sz w:val="22"/>
                <w:szCs w:val="22"/>
                <w:u w:val="single"/>
                <w:lang w:eastAsia="ar-SA"/>
              </w:rPr>
              <w:t>выдан</w:t>
            </w:r>
            <w:proofErr w:type="gramEnd"/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:  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Адрес регистрации по месту жительства:    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Адрес регистрации по месту пребывания:  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>Контактный телефон: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Блокирование задатка:         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ОГРНИП (для индивидуального предпринимателя)      </w:t>
            </w:r>
          </w:p>
        </w:tc>
      </w:tr>
      <w:tr w:rsidR="00F03158" w:rsidRPr="00E34380" w:rsidTr="00F03158">
        <w:trPr>
          <w:trHeight w:val="10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(заполняется юридическим лицом)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Адрес местонахождения:      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Почтовый адрес:        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Контактный телефон:     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ИНН              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ОГРН     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>Блокирование задатка:</w:t>
            </w:r>
          </w:p>
        </w:tc>
      </w:tr>
      <w:tr w:rsidR="00F03158" w:rsidRPr="00E34380" w:rsidTr="00F03158">
        <w:trPr>
          <w:trHeight w:val="1179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03158" w:rsidRPr="00E34380" w:rsidRDefault="00F03158" w:rsidP="00F03158">
            <w:pPr>
              <w:pBdr>
                <w:bottom w:val="single" w:sz="4" w:space="1" w:color="auto"/>
              </w:pBdr>
              <w:tabs>
                <w:tab w:val="left" w:pos="567"/>
              </w:tabs>
              <w:suppressAutoHyphens/>
              <w:jc w:val="both"/>
              <w:rPr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Представитель Заявителя</w:t>
            </w:r>
            <w:r w:rsidRPr="00E34380">
              <w:rPr>
                <w:sz w:val="22"/>
                <w:szCs w:val="22"/>
                <w:vertAlign w:val="superscript"/>
                <w:lang w:eastAsia="ar-SA"/>
              </w:rPr>
              <w:footnoteReference w:id="3"/>
            </w:r>
            <w:r w:rsidRPr="00E34380">
              <w:rPr>
                <w:b/>
                <w:sz w:val="22"/>
                <w:szCs w:val="22"/>
                <w:lang w:eastAsia="ar-SA"/>
              </w:rPr>
              <w:t xml:space="preserve">     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center"/>
              <w:rPr>
                <w:b/>
                <w:szCs w:val="22"/>
                <w:lang w:eastAsia="ar-SA"/>
              </w:rPr>
            </w:pPr>
            <w:r w:rsidRPr="00E34380">
              <w:rPr>
                <w:sz w:val="22"/>
                <w:szCs w:val="22"/>
                <w:lang w:eastAsia="ar-SA"/>
              </w:rPr>
              <w:t>(Ф.И.О.)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>Действует на основании доверенности от</w:t>
            </w:r>
            <w:proofErr w:type="gramStart"/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                   ,</w:t>
            </w:r>
            <w:proofErr w:type="gramEnd"/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 №    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>Паспортные данные представителя: серия                 №</w:t>
            </w:r>
            <w:proofErr w:type="gramStart"/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                ,</w:t>
            </w:r>
            <w:proofErr w:type="gramEnd"/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 дата выдачи  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кем </w:t>
            </w:r>
            <w:proofErr w:type="gramStart"/>
            <w:r w:rsidRPr="00E34380">
              <w:rPr>
                <w:sz w:val="22"/>
                <w:szCs w:val="22"/>
                <w:u w:val="single"/>
                <w:lang w:eastAsia="ar-SA"/>
              </w:rPr>
              <w:t>выдан</w:t>
            </w:r>
            <w:proofErr w:type="gramEnd"/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:      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Адрес места жительства (по паспорту):           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Почтовый адрес (для корреспонденции):        </w:t>
            </w:r>
          </w:p>
          <w:p w:rsidR="00F03158" w:rsidRPr="00E34380" w:rsidRDefault="00F03158" w:rsidP="00F03158">
            <w:pPr>
              <w:tabs>
                <w:tab w:val="left" w:pos="567"/>
              </w:tabs>
              <w:suppressAutoHyphens/>
              <w:jc w:val="both"/>
              <w:rPr>
                <w:szCs w:val="22"/>
                <w:u w:val="single"/>
                <w:lang w:eastAsia="ar-SA"/>
              </w:rPr>
            </w:pPr>
            <w:r w:rsidRPr="00E34380">
              <w:rPr>
                <w:sz w:val="22"/>
                <w:szCs w:val="22"/>
                <w:u w:val="single"/>
                <w:lang w:eastAsia="ar-SA"/>
              </w:rPr>
              <w:t xml:space="preserve">Контактный телефон:          </w:t>
            </w:r>
          </w:p>
        </w:tc>
      </w:tr>
    </w:tbl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rPr>
          <w:b/>
          <w:bCs/>
          <w:sz w:val="22"/>
          <w:szCs w:val="22"/>
          <w:lang w:eastAsia="ar-SA"/>
        </w:rPr>
      </w:pPr>
      <w:r w:rsidRPr="00E34380">
        <w:rPr>
          <w:b/>
          <w:bCs/>
          <w:sz w:val="22"/>
          <w:szCs w:val="22"/>
          <w:lang w:eastAsia="ar-SA"/>
        </w:rPr>
        <w:t>принял решение об участии в аукционе по продаже Объекта (лота)</w:t>
      </w:r>
      <w:r w:rsidRPr="00E34380">
        <w:rPr>
          <w:b/>
          <w:bCs/>
          <w:sz w:val="22"/>
          <w:szCs w:val="22"/>
          <w:vertAlign w:val="superscript"/>
          <w:lang w:eastAsia="ar-SA"/>
        </w:rPr>
        <w:footnoteReference w:id="4"/>
      </w:r>
      <w:r w:rsidRPr="00E34380">
        <w:rPr>
          <w:b/>
          <w:bCs/>
          <w:sz w:val="22"/>
          <w:szCs w:val="22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03158" w:rsidRPr="00E34380" w:rsidTr="00F03158">
        <w:tc>
          <w:tcPr>
            <w:tcW w:w="10682" w:type="dxa"/>
          </w:tcPr>
          <w:p w:rsidR="00F03158" w:rsidRPr="00E34380" w:rsidRDefault="00F03158" w:rsidP="00F03158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rPr>
                <w:b/>
                <w:bCs/>
                <w:szCs w:val="22"/>
                <w:lang w:eastAsia="ar-SA"/>
              </w:rPr>
            </w:pPr>
            <w:r w:rsidRPr="00E34380">
              <w:rPr>
                <w:b/>
                <w:bCs/>
                <w:sz w:val="22"/>
                <w:szCs w:val="22"/>
                <w:lang w:eastAsia="ar-SA"/>
              </w:rPr>
              <w:t>№ Лота</w:t>
            </w:r>
          </w:p>
          <w:p w:rsidR="00F03158" w:rsidRPr="00E34380" w:rsidRDefault="00F03158" w:rsidP="00F03158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rPr>
                <w:b/>
                <w:bCs/>
                <w:szCs w:val="22"/>
                <w:lang w:eastAsia="ar-SA"/>
              </w:rPr>
            </w:pPr>
            <w:r w:rsidRPr="00E34380">
              <w:rPr>
                <w:b/>
                <w:bCs/>
                <w:sz w:val="22"/>
                <w:szCs w:val="22"/>
                <w:lang w:eastAsia="ar-SA"/>
              </w:rPr>
              <w:t xml:space="preserve">Дата аукциона: </w:t>
            </w:r>
          </w:p>
          <w:p w:rsidR="00F03158" w:rsidRPr="00E34380" w:rsidRDefault="00F03158" w:rsidP="00F03158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rPr>
                <w:b/>
                <w:bCs/>
                <w:szCs w:val="22"/>
                <w:lang w:eastAsia="ar-SA"/>
              </w:rPr>
            </w:pPr>
            <w:r w:rsidRPr="00E34380">
              <w:rPr>
                <w:b/>
                <w:bCs/>
                <w:sz w:val="22"/>
                <w:szCs w:val="22"/>
                <w:lang w:eastAsia="ar-SA"/>
              </w:rPr>
              <w:t>Наименование объекта (лота) аукциона:</w:t>
            </w:r>
          </w:p>
          <w:p w:rsidR="00F03158" w:rsidRPr="00E34380" w:rsidRDefault="00F03158" w:rsidP="00F03158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rPr>
                <w:b/>
                <w:bCs/>
                <w:szCs w:val="22"/>
                <w:lang w:eastAsia="ar-SA"/>
              </w:rPr>
            </w:pPr>
            <w:r w:rsidRPr="00E34380">
              <w:rPr>
                <w:b/>
                <w:bCs/>
                <w:sz w:val="22"/>
                <w:szCs w:val="22"/>
                <w:lang w:eastAsia="ar-SA"/>
              </w:rPr>
              <w:t>Начальная цена:</w:t>
            </w:r>
          </w:p>
          <w:p w:rsidR="00F03158" w:rsidRPr="00E34380" w:rsidRDefault="00F03158" w:rsidP="00F03158">
            <w:pPr>
              <w:widowControl w:val="0"/>
              <w:tabs>
                <w:tab w:val="left" w:pos="567"/>
              </w:tabs>
              <w:suppressAutoHyphens/>
              <w:autoSpaceDE w:val="0"/>
              <w:jc w:val="both"/>
              <w:rPr>
                <w:b/>
                <w:bCs/>
                <w:szCs w:val="22"/>
                <w:lang w:eastAsia="ar-SA"/>
              </w:rPr>
            </w:pPr>
            <w:r w:rsidRPr="00E34380">
              <w:rPr>
                <w:b/>
                <w:bCs/>
                <w:sz w:val="22"/>
                <w:szCs w:val="22"/>
                <w:lang w:eastAsia="ar-SA"/>
              </w:rPr>
              <w:t>Описание имущества/характеристики:</w:t>
            </w:r>
          </w:p>
        </w:tc>
      </w:tr>
    </w:tbl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rPr>
          <w:b/>
          <w:bCs/>
          <w:sz w:val="22"/>
          <w:szCs w:val="22"/>
          <w:lang w:eastAsia="ar-SA"/>
        </w:rPr>
      </w:pPr>
      <w:r w:rsidRPr="00E34380">
        <w:rPr>
          <w:bCs/>
          <w:sz w:val="22"/>
          <w:szCs w:val="22"/>
          <w:lang w:eastAsia="ar-SA"/>
        </w:rPr>
        <w:t>и обязуется обеспечить поступление задатка в размере</w:t>
      </w:r>
      <w:r w:rsidRPr="00E34380">
        <w:rPr>
          <w:b/>
          <w:bCs/>
          <w:sz w:val="22"/>
          <w:szCs w:val="22"/>
          <w:u w:val="single"/>
          <w:lang w:eastAsia="ar-SA"/>
        </w:rPr>
        <w:t xml:space="preserve"> </w:t>
      </w:r>
      <w:r w:rsidRPr="00E34380">
        <w:rPr>
          <w:bCs/>
          <w:sz w:val="22"/>
          <w:szCs w:val="22"/>
          <w:u w:val="single"/>
          <w:lang w:eastAsia="ar-SA"/>
        </w:rPr>
        <w:t xml:space="preserve">                                     </w:t>
      </w:r>
      <w:r w:rsidRPr="00E34380">
        <w:rPr>
          <w:bCs/>
          <w:sz w:val="22"/>
          <w:szCs w:val="22"/>
          <w:lang w:eastAsia="ar-SA"/>
        </w:rPr>
        <w:t xml:space="preserve"> </w:t>
      </w:r>
      <w:r w:rsidRPr="00E34380">
        <w:rPr>
          <w:b/>
          <w:bCs/>
          <w:sz w:val="22"/>
          <w:szCs w:val="22"/>
          <w:lang w:eastAsia="ar-SA"/>
        </w:rPr>
        <w:t xml:space="preserve">(сумма прописью), </w:t>
      </w:r>
      <w:r w:rsidRPr="00E34380">
        <w:rPr>
          <w:bCs/>
          <w:sz w:val="22"/>
          <w:szCs w:val="22"/>
          <w:lang w:eastAsia="ar-SA"/>
        </w:rPr>
        <w:t>в сроки и в порядке, установленные в Информационном сообщении на указанный лот.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rPr>
          <w:b/>
          <w:bCs/>
          <w:sz w:val="22"/>
          <w:szCs w:val="22"/>
          <w:lang w:eastAsia="ar-SA"/>
        </w:rPr>
      </w:pP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rPr>
          <w:bCs/>
          <w:i/>
          <w:sz w:val="22"/>
          <w:szCs w:val="22"/>
          <w:lang w:eastAsia="ar-SA"/>
        </w:rPr>
      </w:pPr>
      <w:r w:rsidRPr="00E34380">
        <w:rPr>
          <w:bCs/>
          <w:i/>
          <w:sz w:val="22"/>
          <w:szCs w:val="22"/>
          <w:lang w:eastAsia="ar-SA"/>
        </w:rPr>
        <w:t>К заявке прилагаются электронные образы документов, в соответствии с утвержденным извещением, аукционной документацией перечнем</w:t>
      </w:r>
      <w:r w:rsidRPr="00E34380">
        <w:rPr>
          <w:bCs/>
          <w:i/>
          <w:sz w:val="22"/>
          <w:szCs w:val="22"/>
          <w:vertAlign w:val="superscript"/>
          <w:lang w:eastAsia="ar-SA"/>
        </w:rPr>
        <w:footnoteReference w:id="5"/>
      </w:r>
      <w:r w:rsidRPr="00E34380">
        <w:rPr>
          <w:bCs/>
          <w:i/>
          <w:sz w:val="22"/>
          <w:szCs w:val="22"/>
          <w:lang w:eastAsia="ar-SA"/>
        </w:rPr>
        <w:t>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rPr>
          <w:bCs/>
          <w:i/>
          <w:sz w:val="22"/>
          <w:szCs w:val="22"/>
          <w:lang w:eastAsia="ar-SA"/>
        </w:rPr>
      </w:pPr>
    </w:p>
    <w:p w:rsidR="00F03158" w:rsidRPr="00E34380" w:rsidRDefault="00F03158" w:rsidP="00F03158">
      <w:pPr>
        <w:keepNext/>
        <w:pageBreakBefore/>
        <w:numPr>
          <w:ilvl w:val="1"/>
          <w:numId w:val="0"/>
        </w:numPr>
        <w:tabs>
          <w:tab w:val="num" w:pos="0"/>
          <w:tab w:val="left" w:pos="567"/>
        </w:tabs>
        <w:suppressAutoHyphens/>
        <w:jc w:val="right"/>
        <w:outlineLvl w:val="1"/>
        <w:rPr>
          <w:i/>
          <w:iCs/>
          <w:sz w:val="22"/>
          <w:szCs w:val="22"/>
          <w:lang w:eastAsia="ar-SA"/>
        </w:rPr>
      </w:pPr>
      <w:bookmarkStart w:id="26" w:name="_Toc82360442"/>
      <w:r w:rsidRPr="00E34380">
        <w:rPr>
          <w:iCs/>
          <w:caps/>
          <w:sz w:val="22"/>
          <w:szCs w:val="22"/>
          <w:lang w:eastAsia="ar-SA"/>
        </w:rPr>
        <w:lastRenderedPageBreak/>
        <w:t>Приложение №1</w:t>
      </w:r>
      <w:proofErr w:type="gramStart"/>
      <w:r w:rsidRPr="00E34380">
        <w:rPr>
          <w:iCs/>
          <w:caps/>
          <w:sz w:val="22"/>
          <w:szCs w:val="22"/>
          <w:lang w:eastAsia="ar-SA"/>
        </w:rPr>
        <w:t xml:space="preserve"> к</w:t>
      </w:r>
      <w:proofErr w:type="gramEnd"/>
      <w:r w:rsidRPr="00E34380">
        <w:rPr>
          <w:iCs/>
          <w:caps/>
          <w:sz w:val="22"/>
          <w:szCs w:val="22"/>
          <w:lang w:eastAsia="ar-SA"/>
        </w:rPr>
        <w:t xml:space="preserve"> документации об аукционе (Проект договора купли-продажи)</w:t>
      </w:r>
      <w:bookmarkEnd w:id="26"/>
    </w:p>
    <w:p w:rsidR="00F03158" w:rsidRPr="00E34380" w:rsidRDefault="00F03158" w:rsidP="00F03158">
      <w:pPr>
        <w:tabs>
          <w:tab w:val="left" w:pos="567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b/>
          <w:sz w:val="22"/>
          <w:szCs w:val="22"/>
        </w:rPr>
      </w:pPr>
      <w:r w:rsidRPr="00E34380">
        <w:rPr>
          <w:b/>
          <w:sz w:val="22"/>
          <w:szCs w:val="22"/>
          <w:lang w:eastAsia="ar-SA"/>
        </w:rPr>
        <w:t>Договор №____</w:t>
      </w: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купли-продажи муниципального имущества</w:t>
      </w: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b/>
          <w:spacing w:val="-4"/>
          <w:sz w:val="22"/>
          <w:szCs w:val="22"/>
          <w:lang w:eastAsia="ar-SA"/>
        </w:rPr>
      </w:pPr>
    </w:p>
    <w:p w:rsidR="00F03158" w:rsidRPr="00E34380" w:rsidRDefault="00F03158" w:rsidP="00F03158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suppressAutoHyphens/>
        <w:contextualSpacing/>
        <w:rPr>
          <w:b/>
          <w:spacing w:val="-5"/>
          <w:sz w:val="22"/>
          <w:szCs w:val="22"/>
          <w:lang w:eastAsia="ar-SA"/>
        </w:rPr>
      </w:pPr>
      <w:r w:rsidRPr="00E34380">
        <w:rPr>
          <w:b/>
          <w:spacing w:val="-5"/>
          <w:sz w:val="22"/>
          <w:szCs w:val="22"/>
          <w:lang w:eastAsia="ar-SA"/>
        </w:rPr>
        <w:t xml:space="preserve">д. </w:t>
      </w:r>
      <w:proofErr w:type="spellStart"/>
      <w:r w:rsidRPr="00E34380">
        <w:rPr>
          <w:b/>
          <w:spacing w:val="-5"/>
          <w:sz w:val="22"/>
          <w:szCs w:val="22"/>
          <w:lang w:eastAsia="ar-SA"/>
        </w:rPr>
        <w:t>Авдеево</w:t>
      </w:r>
      <w:proofErr w:type="spellEnd"/>
    </w:p>
    <w:p w:rsidR="00F03158" w:rsidRPr="00E34380" w:rsidRDefault="00F03158" w:rsidP="00F03158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suppressAutoHyphens/>
        <w:contextualSpacing/>
        <w:rPr>
          <w:b/>
          <w:spacing w:val="-5"/>
          <w:sz w:val="22"/>
          <w:szCs w:val="22"/>
          <w:lang w:eastAsia="ar-SA"/>
        </w:rPr>
      </w:pPr>
      <w:r w:rsidRPr="00E34380">
        <w:rPr>
          <w:b/>
          <w:spacing w:val="-5"/>
          <w:sz w:val="22"/>
          <w:szCs w:val="22"/>
          <w:lang w:eastAsia="ar-SA"/>
        </w:rPr>
        <w:t xml:space="preserve">Пудожский район </w:t>
      </w:r>
    </w:p>
    <w:p w:rsidR="00F03158" w:rsidRPr="00E34380" w:rsidRDefault="00F03158" w:rsidP="00F03158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suppressAutoHyphens/>
        <w:contextualSpacing/>
        <w:jc w:val="center"/>
        <w:rPr>
          <w:sz w:val="22"/>
          <w:szCs w:val="22"/>
          <w:lang w:eastAsia="ar-SA"/>
        </w:rPr>
      </w:pPr>
      <w:r w:rsidRPr="00E34380">
        <w:rPr>
          <w:b/>
          <w:spacing w:val="-5"/>
          <w:sz w:val="22"/>
          <w:szCs w:val="22"/>
          <w:lang w:eastAsia="ar-SA"/>
        </w:rPr>
        <w:t>Республика Карелия</w:t>
      </w:r>
      <w:r w:rsidRPr="00E34380">
        <w:rPr>
          <w:b/>
          <w:bCs/>
          <w:sz w:val="22"/>
          <w:szCs w:val="22"/>
          <w:lang w:eastAsia="ar-SA"/>
        </w:rPr>
        <w:t xml:space="preserve">                                                                                                                  </w:t>
      </w:r>
      <w:r w:rsidRPr="00E34380">
        <w:rPr>
          <w:b/>
          <w:sz w:val="22"/>
          <w:szCs w:val="22"/>
          <w:lang w:eastAsia="ar-SA"/>
        </w:rPr>
        <w:t xml:space="preserve">«___» ________ </w:t>
      </w:r>
      <w:r w:rsidRPr="00E34380">
        <w:rPr>
          <w:b/>
          <w:spacing w:val="-4"/>
          <w:sz w:val="22"/>
          <w:szCs w:val="22"/>
          <w:lang w:eastAsia="ar-SA"/>
        </w:rPr>
        <w:t>2023 г.</w:t>
      </w:r>
    </w:p>
    <w:p w:rsidR="00F03158" w:rsidRPr="00E34380" w:rsidRDefault="00F03158" w:rsidP="00F03158">
      <w:pPr>
        <w:tabs>
          <w:tab w:val="left" w:pos="567"/>
        </w:tabs>
        <w:suppressAutoHyphens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b/>
          <w:bCs/>
          <w:sz w:val="22"/>
          <w:szCs w:val="22"/>
          <w:lang w:eastAsia="ar-SA"/>
        </w:rPr>
        <w:t xml:space="preserve">Администрация </w:t>
      </w:r>
      <w:r w:rsidRPr="00E34380">
        <w:rPr>
          <w:rFonts w:eastAsia="Times New Roman CYR"/>
          <w:b/>
          <w:sz w:val="22"/>
          <w:szCs w:val="22"/>
          <w:lang w:eastAsia="ar-SA"/>
        </w:rPr>
        <w:t>Авдеевского сельского поселения Пудожского муниципального района Республики Карелия</w:t>
      </w:r>
      <w:r w:rsidRPr="00E34380">
        <w:rPr>
          <w:sz w:val="22"/>
          <w:szCs w:val="22"/>
          <w:lang w:eastAsia="ar-SA"/>
        </w:rPr>
        <w:t xml:space="preserve">, именуемая в дальнейшем «Продавец», в лице главы </w:t>
      </w:r>
      <w:r w:rsidRPr="00E34380">
        <w:rPr>
          <w:bCs/>
          <w:iCs/>
          <w:sz w:val="22"/>
          <w:szCs w:val="22"/>
          <w:lang w:eastAsia="ar-SA"/>
        </w:rPr>
        <w:t xml:space="preserve">администрации </w:t>
      </w:r>
      <w:r w:rsidRPr="00E34380">
        <w:rPr>
          <w:rFonts w:eastAsia="Times New Roman CYR"/>
          <w:sz w:val="22"/>
          <w:szCs w:val="22"/>
          <w:lang w:eastAsia="ar-SA"/>
        </w:rPr>
        <w:t>Авдеевского сельского поселения Тимонина Алексея Александровича</w:t>
      </w:r>
      <w:r w:rsidRPr="00E34380">
        <w:rPr>
          <w:sz w:val="22"/>
          <w:szCs w:val="22"/>
          <w:lang w:eastAsia="ar-SA"/>
        </w:rPr>
        <w:t>, действующего на основании Устава, с одной стороны, и ______________________________________________________________________________________________, именуемо</w:t>
      </w:r>
      <w:proofErr w:type="gramStart"/>
      <w:r w:rsidRPr="00E34380">
        <w:rPr>
          <w:sz w:val="22"/>
          <w:szCs w:val="22"/>
          <w:lang w:eastAsia="ar-SA"/>
        </w:rPr>
        <w:t>е(</w:t>
      </w:r>
      <w:proofErr w:type="spellStart"/>
      <w:proofErr w:type="gramEnd"/>
      <w:r w:rsidRPr="00E34380">
        <w:rPr>
          <w:sz w:val="22"/>
          <w:szCs w:val="22"/>
          <w:lang w:eastAsia="ar-SA"/>
        </w:rPr>
        <w:t>ый</w:t>
      </w:r>
      <w:proofErr w:type="spellEnd"/>
      <w:r w:rsidRPr="00E34380">
        <w:rPr>
          <w:sz w:val="22"/>
          <w:szCs w:val="22"/>
          <w:lang w:eastAsia="ar-SA"/>
        </w:rPr>
        <w:t xml:space="preserve">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</w:t>
      </w:r>
      <w:proofErr w:type="gramStart"/>
      <w:r w:rsidRPr="00E34380">
        <w:rPr>
          <w:sz w:val="22"/>
          <w:szCs w:val="22"/>
          <w:lang w:eastAsia="ar-SA"/>
        </w:rPr>
        <w:t>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№1ПИ по продаже муниципального имущества, находящегося в собственности муниципального образования</w:t>
      </w:r>
      <w:proofErr w:type="gramEnd"/>
      <w:r w:rsidRPr="00E34380">
        <w:rPr>
          <w:sz w:val="22"/>
          <w:szCs w:val="22"/>
          <w:lang w:eastAsia="ar-SA"/>
        </w:rPr>
        <w:t xml:space="preserve"> «</w:t>
      </w:r>
      <w:proofErr w:type="gramStart"/>
      <w:r w:rsidRPr="00E34380">
        <w:rPr>
          <w:sz w:val="22"/>
          <w:szCs w:val="22"/>
          <w:lang w:eastAsia="ar-SA"/>
        </w:rPr>
        <w:t>Авдеевское сельское поселение», документации об аукционе в электронной форме №1ПИ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муниципального образования «Авдеевское сельское поселение», на основании Протокола от _____________2023 г. № _______ __________________ (</w:t>
      </w:r>
      <w:proofErr w:type="spellStart"/>
      <w:r w:rsidRPr="00E34380">
        <w:rPr>
          <w:sz w:val="22"/>
          <w:szCs w:val="22"/>
          <w:lang w:eastAsia="ar-SA"/>
        </w:rPr>
        <w:t>изв</w:t>
      </w:r>
      <w:proofErr w:type="spellEnd"/>
      <w:r w:rsidRPr="00E34380">
        <w:rPr>
          <w:sz w:val="22"/>
          <w:szCs w:val="22"/>
          <w:lang w:eastAsia="ar-SA"/>
        </w:rPr>
        <w:t>. № ____) (далее по тексту – «торги»), заключили настоящий Договор (далее - Договор) о нижеследующем:</w:t>
      </w:r>
      <w:proofErr w:type="gramEnd"/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Статья 1. Предмет Договора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autoSpaceDN w:val="0"/>
        <w:adjustRightInd w:val="0"/>
        <w:contextualSpacing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1.1.​ Продавец в соответствии со статьями 2 и 3 настоящего Договора продает, а Покупатель покупает следующее недвижимое имущество: </w:t>
      </w:r>
      <w:r w:rsidRPr="00E34380">
        <w:rPr>
          <w:b/>
          <w:sz w:val="22"/>
          <w:szCs w:val="22"/>
          <w:lang w:eastAsia="ar-SA"/>
        </w:rPr>
        <w:t xml:space="preserve">нежилое здание администрации (кадастровый номер 10:15:0000000:8452), общей площадью 200 </w:t>
      </w:r>
      <w:proofErr w:type="spellStart"/>
      <w:r w:rsidRPr="00E34380">
        <w:rPr>
          <w:b/>
          <w:sz w:val="22"/>
          <w:szCs w:val="22"/>
          <w:lang w:eastAsia="ar-SA"/>
        </w:rPr>
        <w:t>кв.м</w:t>
      </w:r>
      <w:proofErr w:type="spellEnd"/>
      <w:r w:rsidRPr="00E34380">
        <w:rPr>
          <w:b/>
          <w:sz w:val="22"/>
          <w:szCs w:val="22"/>
          <w:lang w:eastAsia="ar-SA"/>
        </w:rPr>
        <w:t xml:space="preserve">., расположенное по адресу: Республика Карелия, Пудожский район, д. </w:t>
      </w:r>
      <w:proofErr w:type="spellStart"/>
      <w:r w:rsidRPr="00E34380">
        <w:rPr>
          <w:b/>
          <w:sz w:val="22"/>
          <w:szCs w:val="22"/>
          <w:lang w:eastAsia="ar-SA"/>
        </w:rPr>
        <w:t>Авдеево</w:t>
      </w:r>
      <w:proofErr w:type="spellEnd"/>
      <w:r w:rsidRPr="00E34380">
        <w:rPr>
          <w:b/>
          <w:sz w:val="22"/>
          <w:szCs w:val="22"/>
          <w:lang w:eastAsia="ar-SA"/>
        </w:rPr>
        <w:t>, д. 68</w:t>
      </w:r>
      <w:r w:rsidRPr="00E34380">
        <w:rPr>
          <w:sz w:val="22"/>
          <w:szCs w:val="22"/>
          <w:lang w:eastAsia="ar-SA"/>
        </w:rPr>
        <w:t xml:space="preserve"> (далее – имущество).</w:t>
      </w:r>
    </w:p>
    <w:p w:rsidR="00F03158" w:rsidRPr="00E34380" w:rsidRDefault="00F03158" w:rsidP="00F03158">
      <w:pPr>
        <w:tabs>
          <w:tab w:val="left" w:pos="0"/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jc w:val="both"/>
        <w:rPr>
          <w:sz w:val="22"/>
          <w:szCs w:val="22"/>
        </w:rPr>
      </w:pPr>
      <w:r w:rsidRPr="00E34380">
        <w:rPr>
          <w:sz w:val="22"/>
          <w:szCs w:val="22"/>
          <w:lang w:eastAsia="ar-SA"/>
        </w:rPr>
        <w:t xml:space="preserve">Отчуждаемое имущество </w:t>
      </w:r>
      <w:r w:rsidRPr="00E34380">
        <w:rPr>
          <w:sz w:val="22"/>
          <w:szCs w:val="22"/>
        </w:rPr>
        <w:t xml:space="preserve">принадлежит Продавцу на праве собственности. Номер и дата государственной регистрации права: </w:t>
      </w:r>
      <w:r w:rsidRPr="00E34380">
        <w:rPr>
          <w:sz w:val="22"/>
          <w:szCs w:val="22"/>
          <w:lang w:eastAsia="ar-SA"/>
        </w:rPr>
        <w:t>муниципальное образование «Авдеевское сельское поселение», 10:15:0000000:8452-10/037/2023-1 24.05.2023.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1.3. Стороны по настоящему Договору обязуются: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Покупатель: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- произвести оплату приобретаемого имущества по цене и в порядке, установленном в статье 2 настоящего Договора;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- после подписания акта приема - передачи взять на себя ответственность за имущество.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Продавец: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lastRenderedPageBreak/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- обеспечить Покупателя документами, необходимыми для регистрации права собственности.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Статья 2. Цена продажи имущества и порядок расчетов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2.1. Продажная цена имущества указанного в п. 1.1 настоящего Договора по результатам проведенных торгов, составляет</w:t>
      </w:r>
      <w:proofErr w:type="gramStart"/>
      <w:r w:rsidRPr="00E34380">
        <w:rPr>
          <w:sz w:val="22"/>
          <w:szCs w:val="22"/>
          <w:lang w:eastAsia="ar-SA"/>
        </w:rPr>
        <w:t xml:space="preserve"> __________ (________________________) </w:t>
      </w:r>
      <w:proofErr w:type="gramEnd"/>
      <w:r w:rsidRPr="00E34380">
        <w:rPr>
          <w:sz w:val="22"/>
          <w:szCs w:val="22"/>
          <w:lang w:eastAsia="ar-SA"/>
        </w:rPr>
        <w:t>рублей, в том числе НДС (20%) - ________ руб.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bCs/>
          <w:sz w:val="22"/>
          <w:szCs w:val="22"/>
          <w:lang w:eastAsia="ar-SA"/>
        </w:rPr>
      </w:pPr>
      <w:r w:rsidRPr="00E34380">
        <w:rPr>
          <w:bCs/>
          <w:iCs/>
          <w:sz w:val="22"/>
          <w:szCs w:val="22"/>
          <w:lang w:eastAsia="ar-SA"/>
        </w:rPr>
        <w:t xml:space="preserve">2.2. </w:t>
      </w:r>
      <w:r w:rsidRPr="00E34380">
        <w:rPr>
          <w:sz w:val="22"/>
          <w:szCs w:val="22"/>
          <w:lang w:eastAsia="ar-SA"/>
        </w:rPr>
        <w:t xml:space="preserve">Покупатель обязан уплатить указанную в п.2.1. настоящего Договора сумму (за вычетом задатка, </w:t>
      </w:r>
      <w:r w:rsidRPr="00E34380">
        <w:rPr>
          <w:i/>
          <w:sz w:val="22"/>
          <w:szCs w:val="22"/>
          <w:lang w:eastAsia="ar-SA"/>
        </w:rPr>
        <w:t>НДС (для юридических лиц и индивидуальных предпринимателей)</w:t>
      </w:r>
      <w:r w:rsidRPr="00E34380">
        <w:rPr>
          <w:sz w:val="22"/>
          <w:szCs w:val="22"/>
          <w:lang w:eastAsia="ar-SA"/>
        </w:rPr>
        <w:t>)</w:t>
      </w:r>
      <w:r w:rsidRPr="00E34380">
        <w:rPr>
          <w:i/>
          <w:sz w:val="22"/>
          <w:szCs w:val="22"/>
          <w:lang w:eastAsia="ar-SA"/>
        </w:rPr>
        <w:t xml:space="preserve"> __________ руб. </w:t>
      </w:r>
      <w:r w:rsidRPr="00E34380">
        <w:rPr>
          <w:sz w:val="22"/>
          <w:szCs w:val="22"/>
          <w:lang w:eastAsia="ar-SA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 xml:space="preserve">Получатель: УФК по Республике Карелия (администрация Авдеевского сельского поселения, </w:t>
      </w:r>
      <w:proofErr w:type="gramStart"/>
      <w:r w:rsidRPr="00E34380">
        <w:rPr>
          <w:rFonts w:eastAsia="Times New Roman CYR"/>
          <w:bCs/>
          <w:sz w:val="22"/>
          <w:szCs w:val="22"/>
          <w:lang w:eastAsia="ar-SA"/>
        </w:rPr>
        <w:t>л</w:t>
      </w:r>
      <w:proofErr w:type="gramEnd"/>
      <w:r w:rsidRPr="00E34380">
        <w:rPr>
          <w:rFonts w:eastAsia="Times New Roman CYR"/>
          <w:bCs/>
          <w:sz w:val="22"/>
          <w:szCs w:val="22"/>
          <w:lang w:eastAsia="ar-SA"/>
        </w:rPr>
        <w:t>/</w:t>
      </w:r>
      <w:proofErr w:type="spellStart"/>
      <w:r w:rsidRPr="00E34380">
        <w:rPr>
          <w:rFonts w:eastAsia="Times New Roman CYR"/>
          <w:bCs/>
          <w:sz w:val="22"/>
          <w:szCs w:val="22"/>
          <w:lang w:eastAsia="ar-SA"/>
        </w:rPr>
        <w:t>сч</w:t>
      </w:r>
      <w:proofErr w:type="spellEnd"/>
      <w:r w:rsidRPr="00E34380">
        <w:rPr>
          <w:rFonts w:eastAsia="Times New Roman CYR"/>
          <w:bCs/>
          <w:sz w:val="22"/>
          <w:szCs w:val="22"/>
          <w:lang w:eastAsia="ar-SA"/>
        </w:rPr>
        <w:t xml:space="preserve"> 04063003630)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ИНН 1015006254, КПП 101501001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ОТДЕЛЕНИЕ–НБ РЕСПУБЛИКА КАРЕЛИЯ БАНКА РОССИИ//УФК по Республике Карелия г. Петрозаводск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Казначейский счет для учета и распределения поступлений (</w:t>
      </w:r>
      <w:proofErr w:type="gramStart"/>
      <w:r w:rsidRPr="00E34380">
        <w:rPr>
          <w:rFonts w:eastAsia="Times New Roman CYR"/>
          <w:bCs/>
          <w:sz w:val="22"/>
          <w:szCs w:val="22"/>
          <w:lang w:eastAsia="ar-SA"/>
        </w:rPr>
        <w:t>р</w:t>
      </w:r>
      <w:proofErr w:type="gramEnd"/>
      <w:r w:rsidRPr="00E34380">
        <w:rPr>
          <w:rFonts w:eastAsia="Times New Roman CYR"/>
          <w:bCs/>
          <w:sz w:val="22"/>
          <w:szCs w:val="22"/>
          <w:lang w:eastAsia="ar-SA"/>
        </w:rPr>
        <w:t>/</w:t>
      </w:r>
      <w:proofErr w:type="spellStart"/>
      <w:r w:rsidRPr="00E34380">
        <w:rPr>
          <w:rFonts w:eastAsia="Times New Roman CYR"/>
          <w:bCs/>
          <w:sz w:val="22"/>
          <w:szCs w:val="22"/>
          <w:lang w:eastAsia="ar-SA"/>
        </w:rPr>
        <w:t>сч</w:t>
      </w:r>
      <w:proofErr w:type="spellEnd"/>
      <w:r w:rsidRPr="00E34380">
        <w:rPr>
          <w:rFonts w:eastAsia="Times New Roman CYR"/>
          <w:bCs/>
          <w:sz w:val="22"/>
          <w:szCs w:val="22"/>
          <w:lang w:eastAsia="ar-SA"/>
        </w:rPr>
        <w:t>) 03100643000000010600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Единый казначейский счет (к/</w:t>
      </w:r>
      <w:proofErr w:type="spellStart"/>
      <w:r w:rsidRPr="00E34380">
        <w:rPr>
          <w:rFonts w:eastAsia="Times New Roman CYR"/>
          <w:bCs/>
          <w:sz w:val="22"/>
          <w:szCs w:val="22"/>
          <w:lang w:eastAsia="ar-SA"/>
        </w:rPr>
        <w:t>сч</w:t>
      </w:r>
      <w:proofErr w:type="spellEnd"/>
      <w:r w:rsidRPr="00E34380">
        <w:rPr>
          <w:rFonts w:eastAsia="Times New Roman CYR"/>
          <w:bCs/>
          <w:sz w:val="22"/>
          <w:szCs w:val="22"/>
          <w:lang w:eastAsia="ar-SA"/>
        </w:rPr>
        <w:t>) 40102810945370000073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БИК 018602104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ОКТМО 86642405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КБК 01411402052100000410</w:t>
      </w:r>
      <w:r w:rsidRPr="00E34380">
        <w:rPr>
          <w:bCs/>
          <w:sz w:val="22"/>
          <w:szCs w:val="22"/>
          <w:lang w:eastAsia="ar-SA"/>
        </w:rPr>
        <w:t>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 xml:space="preserve">В назначении платежа указывается: «оплата по договору купли-продажи муниципального имущества №___ от __.__._____ </w:t>
      </w:r>
      <w:proofErr w:type="gramStart"/>
      <w:r w:rsidRPr="00E34380">
        <w:rPr>
          <w:rFonts w:eastAsia="Times New Roman CYR"/>
          <w:bCs/>
          <w:sz w:val="22"/>
          <w:szCs w:val="22"/>
          <w:lang w:eastAsia="ar-SA"/>
        </w:rPr>
        <w:t>г</w:t>
      </w:r>
      <w:proofErr w:type="gramEnd"/>
      <w:r w:rsidRPr="00E34380">
        <w:rPr>
          <w:rFonts w:eastAsia="Times New Roman CYR"/>
          <w:bCs/>
          <w:sz w:val="22"/>
          <w:szCs w:val="22"/>
          <w:lang w:eastAsia="ar-SA"/>
        </w:rPr>
        <w:t>.».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i/>
          <w:sz w:val="22"/>
          <w:szCs w:val="22"/>
          <w:lang w:eastAsia="ar-SA"/>
        </w:rPr>
      </w:pPr>
      <w:r w:rsidRPr="00E34380">
        <w:rPr>
          <w:i/>
          <w:sz w:val="22"/>
          <w:szCs w:val="22"/>
          <w:lang w:eastAsia="ar-SA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i/>
          <w:sz w:val="22"/>
          <w:szCs w:val="22"/>
          <w:lang w:eastAsia="ar-SA"/>
        </w:rPr>
      </w:pPr>
      <w:r w:rsidRPr="00E34380">
        <w:rPr>
          <w:i/>
          <w:sz w:val="22"/>
          <w:szCs w:val="22"/>
          <w:lang w:eastAsia="ar-SA"/>
        </w:rPr>
        <w:t>Сумму в размере</w:t>
      </w:r>
      <w:proofErr w:type="gramStart"/>
      <w:r w:rsidRPr="00E34380">
        <w:rPr>
          <w:i/>
          <w:sz w:val="22"/>
          <w:szCs w:val="22"/>
          <w:lang w:eastAsia="ar-SA"/>
        </w:rPr>
        <w:t xml:space="preserve"> _____________ (__________________________) </w:t>
      </w:r>
      <w:proofErr w:type="gramEnd"/>
      <w:r w:rsidRPr="00E34380">
        <w:rPr>
          <w:i/>
          <w:sz w:val="22"/>
          <w:szCs w:val="22"/>
          <w:lang w:eastAsia="ar-SA"/>
        </w:rPr>
        <w:t>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i/>
          <w:sz w:val="22"/>
          <w:szCs w:val="22"/>
          <w:lang w:eastAsia="ar-SA"/>
        </w:rPr>
        <w:t>Сумму в размере</w:t>
      </w:r>
      <w:proofErr w:type="gramStart"/>
      <w:r w:rsidRPr="00E34380">
        <w:rPr>
          <w:i/>
          <w:sz w:val="22"/>
          <w:szCs w:val="22"/>
          <w:lang w:eastAsia="ar-SA"/>
        </w:rPr>
        <w:t xml:space="preserve"> _____________ (__________________________) </w:t>
      </w:r>
      <w:proofErr w:type="gramEnd"/>
      <w:r w:rsidRPr="00E34380">
        <w:rPr>
          <w:i/>
          <w:sz w:val="22"/>
          <w:szCs w:val="22"/>
          <w:lang w:eastAsia="ar-SA"/>
        </w:rPr>
        <w:t>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Сумма задатка в размере ________ руб</w:t>
      </w:r>
      <w:proofErr w:type="gramStart"/>
      <w:r w:rsidRPr="00E34380">
        <w:rPr>
          <w:sz w:val="22"/>
          <w:szCs w:val="22"/>
          <w:lang w:eastAsia="ar-SA"/>
        </w:rPr>
        <w:t xml:space="preserve">. (___________), </w:t>
      </w:r>
      <w:proofErr w:type="gramEnd"/>
      <w:r w:rsidRPr="00E34380">
        <w:rPr>
          <w:sz w:val="22"/>
          <w:szCs w:val="22"/>
          <w:lang w:eastAsia="ar-SA"/>
        </w:rPr>
        <w:t>внесенная «Покупателем», засчитывается в сумму продажной цены имущества на момент заключения настоящего Договора.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</w:t>
      </w:r>
      <w:proofErr w:type="gramStart"/>
      <w:r w:rsidRPr="00E34380">
        <w:rPr>
          <w:sz w:val="22"/>
          <w:szCs w:val="22"/>
          <w:lang w:eastAsia="ar-SA"/>
        </w:rPr>
        <w:t>дств в п</w:t>
      </w:r>
      <w:proofErr w:type="gramEnd"/>
      <w:r w:rsidRPr="00E34380">
        <w:rPr>
          <w:sz w:val="22"/>
          <w:szCs w:val="22"/>
          <w:lang w:eastAsia="ar-SA"/>
        </w:rPr>
        <w:t>олном объеме на расчетный счет Продавца в сумме и срок, указанные в настоящей статье Договора.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Статья 3. Переход права собственности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Cs/>
          <w:sz w:val="22"/>
          <w:szCs w:val="22"/>
          <w:lang w:eastAsia="ar-SA"/>
        </w:rPr>
      </w:pPr>
      <w:r w:rsidRPr="00E34380">
        <w:rPr>
          <w:bCs/>
          <w:sz w:val="22"/>
          <w:szCs w:val="22"/>
          <w:lang w:eastAsia="ar-SA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подписания договора купли-продажи. 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Статья 4. Ответственность Сторон</w:t>
      </w:r>
    </w:p>
    <w:p w:rsidR="00F03158" w:rsidRPr="00E34380" w:rsidRDefault="00F03158" w:rsidP="00F03158">
      <w:pPr>
        <w:tabs>
          <w:tab w:val="left" w:pos="567"/>
        </w:tabs>
        <w:jc w:val="both"/>
        <w:rPr>
          <w:sz w:val="22"/>
          <w:szCs w:val="22"/>
        </w:rPr>
      </w:pPr>
      <w:r w:rsidRPr="00E34380">
        <w:rPr>
          <w:sz w:val="22"/>
          <w:szCs w:val="22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:rsidR="00F03158" w:rsidRPr="00E34380" w:rsidRDefault="00F03158" w:rsidP="00F03158">
      <w:pPr>
        <w:tabs>
          <w:tab w:val="left" w:pos="567"/>
        </w:tabs>
        <w:jc w:val="both"/>
        <w:rPr>
          <w:sz w:val="22"/>
          <w:szCs w:val="22"/>
        </w:rPr>
      </w:pPr>
      <w:r w:rsidRPr="00E34380">
        <w:rPr>
          <w:sz w:val="22"/>
          <w:szCs w:val="22"/>
        </w:rPr>
        <w:lastRenderedPageBreak/>
        <w:t xml:space="preserve">4.2. В случае возникновения разногласий по настоящему Договору, споры решаются путём переговоров. При </w:t>
      </w:r>
      <w:proofErr w:type="spellStart"/>
      <w:r w:rsidRPr="00E34380">
        <w:rPr>
          <w:sz w:val="22"/>
          <w:szCs w:val="22"/>
        </w:rPr>
        <w:t>недостижении</w:t>
      </w:r>
      <w:proofErr w:type="spellEnd"/>
      <w:r w:rsidRPr="00E34380">
        <w:rPr>
          <w:sz w:val="22"/>
          <w:szCs w:val="22"/>
        </w:rPr>
        <w:t xml:space="preserve"> согласия споры рассматриваются в Арбитражном суде Республики Карелия.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Статья 5. Заключительные положения.</w:t>
      </w:r>
    </w:p>
    <w:p w:rsidR="00F03158" w:rsidRPr="00E34380" w:rsidRDefault="00F03158" w:rsidP="00F03158">
      <w:pPr>
        <w:tabs>
          <w:tab w:val="left" w:pos="567"/>
        </w:tabs>
        <w:jc w:val="both"/>
        <w:rPr>
          <w:sz w:val="22"/>
          <w:szCs w:val="22"/>
        </w:rPr>
      </w:pPr>
      <w:r w:rsidRPr="00E34380">
        <w:rPr>
          <w:sz w:val="22"/>
          <w:szCs w:val="22"/>
          <w:lang w:eastAsia="ar-SA"/>
        </w:rPr>
        <w:t xml:space="preserve">5.1. </w:t>
      </w:r>
      <w:r w:rsidRPr="00E34380">
        <w:rPr>
          <w:sz w:val="22"/>
          <w:szCs w:val="22"/>
        </w:rPr>
        <w:t>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5.2. Настоящий Договор прекращает свое действие: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- исполнением Сторонами своих обязательств по настоящему Договору;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- в предусмотренных настоящим Договором случаях;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- по иным основаниям, предусмотренным действующим законодательством Российской Федерации.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5.4. Настоящий Договор составлен в трех подлинных экземплярах: один экземпляр для Покупателя, один - для Продавца, один - для Управления Федеральной службы государственной регистрации, кадастра и картографии по Республике Карелия.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5.5.​ </w:t>
      </w:r>
      <w:r w:rsidRPr="00E34380">
        <w:rPr>
          <w:sz w:val="22"/>
          <w:szCs w:val="22"/>
        </w:rPr>
        <w:t>Все приложения к настоящему Договору являются неотъемлемой его частью: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Приложение № 1 - Акт приёма-передачи (форма).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jc w:val="center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Статья 6. Реквизиты и подписи Сторон.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 xml:space="preserve">Продавец: 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Cs/>
          <w:iCs/>
          <w:sz w:val="22"/>
          <w:szCs w:val="22"/>
          <w:lang w:eastAsia="ar-SA"/>
        </w:rPr>
      </w:pPr>
      <w:r w:rsidRPr="00E34380">
        <w:rPr>
          <w:rFonts w:eastAsia="Times New Roman CYR"/>
          <w:sz w:val="22"/>
          <w:szCs w:val="22"/>
          <w:lang w:eastAsia="ar-SA"/>
        </w:rPr>
        <w:t>А</w:t>
      </w:r>
      <w:r w:rsidRPr="00E34380">
        <w:rPr>
          <w:bCs/>
          <w:iCs/>
          <w:sz w:val="22"/>
          <w:szCs w:val="22"/>
          <w:lang w:eastAsia="ar-SA"/>
        </w:rPr>
        <w:t>дминистрация Авдеевского сельского поселения Пудожского муниципального района Республики Карелия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sz w:val="22"/>
          <w:szCs w:val="22"/>
          <w:lang w:eastAsia="ar-SA"/>
        </w:rPr>
      </w:pPr>
      <w:r w:rsidRPr="00E34380">
        <w:rPr>
          <w:rFonts w:eastAsia="Times New Roman CYR"/>
          <w:sz w:val="22"/>
          <w:szCs w:val="22"/>
          <w:lang w:eastAsia="ar-SA"/>
        </w:rPr>
        <w:t>ИНН 1015006254, КПП 101501001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ОГРН: 1051002567967, дата присвоения ОГРН: 26.12.2005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sz w:val="22"/>
          <w:szCs w:val="22"/>
          <w:lang w:eastAsia="ar-SA"/>
        </w:rPr>
      </w:pPr>
      <w:r w:rsidRPr="00E34380">
        <w:rPr>
          <w:rFonts w:eastAsia="Times New Roman CYR"/>
          <w:sz w:val="22"/>
          <w:szCs w:val="22"/>
          <w:lang w:eastAsia="ar-SA"/>
        </w:rPr>
        <w:t xml:space="preserve">адрес: 186181, Республика Карелия, Пудожский район, д. </w:t>
      </w:r>
      <w:proofErr w:type="spellStart"/>
      <w:r w:rsidRPr="00E34380">
        <w:rPr>
          <w:rFonts w:eastAsia="Times New Roman CYR"/>
          <w:sz w:val="22"/>
          <w:szCs w:val="22"/>
          <w:lang w:eastAsia="ar-SA"/>
        </w:rPr>
        <w:t>Авдеево</w:t>
      </w:r>
      <w:proofErr w:type="spellEnd"/>
      <w:r w:rsidRPr="00E34380">
        <w:rPr>
          <w:rFonts w:eastAsia="Times New Roman CYR"/>
          <w:sz w:val="22"/>
          <w:szCs w:val="22"/>
          <w:lang w:eastAsia="ar-SA"/>
        </w:rPr>
        <w:t>, д. 68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Cs/>
          <w:sz w:val="22"/>
          <w:szCs w:val="22"/>
          <w:lang w:val="en-US" w:eastAsia="ar-SA"/>
        </w:rPr>
      </w:pPr>
      <w:proofErr w:type="gramStart"/>
      <w:r w:rsidRPr="00E34380">
        <w:rPr>
          <w:rFonts w:eastAsia="Times New Roman CYR"/>
          <w:sz w:val="22"/>
          <w:szCs w:val="22"/>
          <w:lang w:eastAsia="ar-SA"/>
        </w:rPr>
        <w:t>е</w:t>
      </w:r>
      <w:proofErr w:type="gramEnd"/>
      <w:r w:rsidRPr="00E34380">
        <w:rPr>
          <w:rFonts w:eastAsia="Times New Roman CYR"/>
          <w:sz w:val="22"/>
          <w:szCs w:val="22"/>
          <w:lang w:val="en-US" w:eastAsia="ar-SA"/>
        </w:rPr>
        <w:t xml:space="preserve">-mail: avdeevoadm@mail.ru, </w:t>
      </w:r>
      <w:r w:rsidRPr="00E34380">
        <w:rPr>
          <w:rFonts w:eastAsia="Times New Roman CYR"/>
          <w:sz w:val="22"/>
          <w:szCs w:val="22"/>
          <w:lang w:eastAsia="ar-SA"/>
        </w:rPr>
        <w:t>тел</w:t>
      </w:r>
      <w:r w:rsidRPr="00E34380">
        <w:rPr>
          <w:rFonts w:eastAsia="Times New Roman CYR"/>
          <w:sz w:val="22"/>
          <w:szCs w:val="22"/>
          <w:lang w:val="en-US" w:eastAsia="ar-SA"/>
        </w:rPr>
        <w:t xml:space="preserve">.: </w:t>
      </w:r>
      <w:r w:rsidRPr="00E34380">
        <w:rPr>
          <w:sz w:val="22"/>
          <w:szCs w:val="22"/>
          <w:lang w:val="en-US" w:eastAsia="ar-SA"/>
        </w:rPr>
        <w:t>8 (81452) 36433, 36428</w:t>
      </w:r>
      <w:r w:rsidRPr="00E34380">
        <w:rPr>
          <w:bCs/>
          <w:sz w:val="22"/>
          <w:szCs w:val="22"/>
          <w:lang w:val="en-US" w:eastAsia="ar-SA"/>
        </w:rPr>
        <w:t>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Cs/>
          <w:sz w:val="22"/>
          <w:szCs w:val="22"/>
          <w:lang w:eastAsia="ar-SA"/>
        </w:rPr>
      </w:pPr>
      <w:r w:rsidRPr="00E34380">
        <w:rPr>
          <w:bCs/>
          <w:sz w:val="22"/>
          <w:szCs w:val="22"/>
          <w:lang w:eastAsia="ar-SA"/>
        </w:rPr>
        <w:t>Банковские реквизиты: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 xml:space="preserve">Получатель: УФК по Республике Карелия (администрация Авдеевского сельского поселения, </w:t>
      </w:r>
      <w:proofErr w:type="gramStart"/>
      <w:r w:rsidRPr="00E34380">
        <w:rPr>
          <w:rFonts w:eastAsia="Times New Roman CYR"/>
          <w:bCs/>
          <w:sz w:val="22"/>
          <w:szCs w:val="22"/>
          <w:lang w:eastAsia="ar-SA"/>
        </w:rPr>
        <w:t>л</w:t>
      </w:r>
      <w:proofErr w:type="gramEnd"/>
      <w:r w:rsidRPr="00E34380">
        <w:rPr>
          <w:rFonts w:eastAsia="Times New Roman CYR"/>
          <w:bCs/>
          <w:sz w:val="22"/>
          <w:szCs w:val="22"/>
          <w:lang w:eastAsia="ar-SA"/>
        </w:rPr>
        <w:t>/</w:t>
      </w:r>
      <w:proofErr w:type="spellStart"/>
      <w:r w:rsidRPr="00E34380">
        <w:rPr>
          <w:rFonts w:eastAsia="Times New Roman CYR"/>
          <w:bCs/>
          <w:sz w:val="22"/>
          <w:szCs w:val="22"/>
          <w:lang w:eastAsia="ar-SA"/>
        </w:rPr>
        <w:t>сч</w:t>
      </w:r>
      <w:proofErr w:type="spellEnd"/>
      <w:r w:rsidRPr="00E34380">
        <w:rPr>
          <w:rFonts w:eastAsia="Times New Roman CYR"/>
          <w:bCs/>
          <w:sz w:val="22"/>
          <w:szCs w:val="22"/>
          <w:lang w:eastAsia="ar-SA"/>
        </w:rPr>
        <w:t xml:space="preserve"> 04063003630)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ИНН 1015006254, КПП 101501001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ОТДЕЛЕНИЕ–НБ РЕСПУБЛИКА КАРЕЛИЯ БАНКА РОССИИ//УФК по Республике Карелия г. Петрозаводск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Казначейский счет для учета и распределения поступлений (</w:t>
      </w:r>
      <w:proofErr w:type="gramStart"/>
      <w:r w:rsidRPr="00E34380">
        <w:rPr>
          <w:rFonts w:eastAsia="Times New Roman CYR"/>
          <w:bCs/>
          <w:sz w:val="22"/>
          <w:szCs w:val="22"/>
          <w:lang w:eastAsia="ar-SA"/>
        </w:rPr>
        <w:t>р</w:t>
      </w:r>
      <w:proofErr w:type="gramEnd"/>
      <w:r w:rsidRPr="00E34380">
        <w:rPr>
          <w:rFonts w:eastAsia="Times New Roman CYR"/>
          <w:bCs/>
          <w:sz w:val="22"/>
          <w:szCs w:val="22"/>
          <w:lang w:eastAsia="ar-SA"/>
        </w:rPr>
        <w:t>/</w:t>
      </w:r>
      <w:proofErr w:type="spellStart"/>
      <w:r w:rsidRPr="00E34380">
        <w:rPr>
          <w:rFonts w:eastAsia="Times New Roman CYR"/>
          <w:bCs/>
          <w:sz w:val="22"/>
          <w:szCs w:val="22"/>
          <w:lang w:eastAsia="ar-SA"/>
        </w:rPr>
        <w:t>сч</w:t>
      </w:r>
      <w:proofErr w:type="spellEnd"/>
      <w:r w:rsidRPr="00E34380">
        <w:rPr>
          <w:rFonts w:eastAsia="Times New Roman CYR"/>
          <w:bCs/>
          <w:sz w:val="22"/>
          <w:szCs w:val="22"/>
          <w:lang w:eastAsia="ar-SA"/>
        </w:rPr>
        <w:t>) 03100643000000010600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Единый казначейский счет (к/</w:t>
      </w:r>
      <w:proofErr w:type="spellStart"/>
      <w:r w:rsidRPr="00E34380">
        <w:rPr>
          <w:rFonts w:eastAsia="Times New Roman CYR"/>
          <w:bCs/>
          <w:sz w:val="22"/>
          <w:szCs w:val="22"/>
          <w:lang w:eastAsia="ar-SA"/>
        </w:rPr>
        <w:t>сч</w:t>
      </w:r>
      <w:proofErr w:type="spellEnd"/>
      <w:r w:rsidRPr="00E34380">
        <w:rPr>
          <w:rFonts w:eastAsia="Times New Roman CYR"/>
          <w:bCs/>
          <w:sz w:val="22"/>
          <w:szCs w:val="22"/>
          <w:lang w:eastAsia="ar-SA"/>
        </w:rPr>
        <w:t>) 40102810945370000073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БИК 018602104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rFonts w:eastAsia="Times New Roman CYR"/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ОКТМО 86642405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Cs/>
          <w:sz w:val="22"/>
          <w:szCs w:val="22"/>
          <w:lang w:eastAsia="ar-SA"/>
        </w:rPr>
      </w:pPr>
      <w:r w:rsidRPr="00E34380">
        <w:rPr>
          <w:rFonts w:eastAsia="Times New Roman CYR"/>
          <w:bCs/>
          <w:sz w:val="22"/>
          <w:szCs w:val="22"/>
          <w:lang w:eastAsia="ar-SA"/>
        </w:rPr>
        <w:t>КБК 01411402052100000410.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Покупатель: _____________________________________________________________________________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t>_____________________________________________________________________________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sz w:val="22"/>
          <w:szCs w:val="22"/>
          <w:lang w:eastAsia="ar-SA"/>
        </w:rPr>
      </w:pP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sz w:val="22"/>
          <w:szCs w:val="22"/>
          <w:lang w:eastAsia="ar-SA"/>
        </w:rPr>
      </w:pPr>
      <w:r w:rsidRPr="00E34380">
        <w:rPr>
          <w:b/>
          <w:sz w:val="22"/>
          <w:szCs w:val="22"/>
          <w:lang w:eastAsia="ar-SA"/>
        </w:rPr>
        <w:t>Подписи сторон:</w:t>
      </w:r>
    </w:p>
    <w:p w:rsidR="00F03158" w:rsidRPr="00E34380" w:rsidRDefault="00F03158" w:rsidP="00F03158">
      <w:pPr>
        <w:tabs>
          <w:tab w:val="left" w:pos="567"/>
        </w:tabs>
        <w:suppressAutoHyphens/>
        <w:jc w:val="both"/>
        <w:rPr>
          <w:b/>
          <w:sz w:val="22"/>
          <w:szCs w:val="22"/>
          <w:lang w:eastAsia="ar-SA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4741"/>
      </w:tblGrid>
      <w:tr w:rsidR="00F03158" w:rsidRPr="00E34380" w:rsidTr="00F03158">
        <w:trPr>
          <w:jc w:val="center"/>
        </w:trPr>
        <w:tc>
          <w:tcPr>
            <w:tcW w:w="5233" w:type="dxa"/>
          </w:tcPr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От имени «Продавца»:</w:t>
            </w:r>
          </w:p>
          <w:p w:rsidR="00F03158" w:rsidRPr="00E34380" w:rsidRDefault="00F03158" w:rsidP="00F03158">
            <w:pPr>
              <w:tabs>
                <w:tab w:val="left" w:pos="567"/>
              </w:tabs>
              <w:jc w:val="both"/>
              <w:rPr>
                <w:b/>
                <w:bCs/>
                <w:iCs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 xml:space="preserve">Глава администрации Авдеевского сельского поселения </w:t>
            </w: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____________ / Тимонин А.А.</w:t>
            </w: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М.П.</w:t>
            </w: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«___»___________ 2023 г.</w:t>
            </w:r>
            <w:r w:rsidRPr="00E34380">
              <w:rPr>
                <w:b/>
                <w:sz w:val="22"/>
                <w:szCs w:val="22"/>
                <w:lang w:eastAsia="ar-SA"/>
              </w:rPr>
              <w:tab/>
            </w:r>
          </w:p>
          <w:p w:rsidR="00F03158" w:rsidRPr="00E34380" w:rsidRDefault="00F03158" w:rsidP="00F03158">
            <w:pPr>
              <w:tabs>
                <w:tab w:val="left" w:pos="567"/>
              </w:tabs>
              <w:rPr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Подписано ЭЦП</w:t>
            </w:r>
          </w:p>
        </w:tc>
        <w:tc>
          <w:tcPr>
            <w:tcW w:w="5257" w:type="dxa"/>
          </w:tcPr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От имени «Покупателя»:</w:t>
            </w: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____________ / _________</w:t>
            </w: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М.П. (при наличии)</w:t>
            </w: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«___»___________ 2023 г.</w:t>
            </w:r>
          </w:p>
          <w:p w:rsidR="00F03158" w:rsidRPr="00E34380" w:rsidRDefault="00F03158" w:rsidP="00F03158">
            <w:pPr>
              <w:tabs>
                <w:tab w:val="left" w:pos="567"/>
              </w:tabs>
              <w:rPr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Подписано ЭЦП</w:t>
            </w:r>
            <w:r w:rsidRPr="00E34380">
              <w:rPr>
                <w:b/>
                <w:sz w:val="22"/>
                <w:szCs w:val="22"/>
                <w:lang w:eastAsia="ar-SA"/>
              </w:rPr>
              <w:tab/>
            </w:r>
          </w:p>
        </w:tc>
      </w:tr>
    </w:tbl>
    <w:p w:rsidR="00F03158" w:rsidRPr="00E34380" w:rsidRDefault="00F03158" w:rsidP="00F03158">
      <w:pPr>
        <w:tabs>
          <w:tab w:val="left" w:pos="567"/>
        </w:tabs>
        <w:jc w:val="right"/>
        <w:rPr>
          <w:sz w:val="22"/>
          <w:szCs w:val="22"/>
          <w:lang w:eastAsia="ar-SA"/>
        </w:rPr>
      </w:pPr>
      <w:r w:rsidRPr="00E34380">
        <w:rPr>
          <w:sz w:val="22"/>
          <w:szCs w:val="22"/>
          <w:lang w:eastAsia="ar-SA"/>
        </w:rPr>
        <w:br w:type="page"/>
      </w:r>
      <w:r w:rsidRPr="00E34380">
        <w:rPr>
          <w:sz w:val="22"/>
          <w:szCs w:val="22"/>
        </w:rPr>
        <w:lastRenderedPageBreak/>
        <w:t>Приложение № 1</w:t>
      </w:r>
    </w:p>
    <w:p w:rsidR="00F03158" w:rsidRPr="00E34380" w:rsidRDefault="00F03158" w:rsidP="00F03158">
      <w:pPr>
        <w:tabs>
          <w:tab w:val="left" w:pos="567"/>
        </w:tabs>
        <w:contextualSpacing/>
        <w:jc w:val="right"/>
        <w:rPr>
          <w:sz w:val="22"/>
          <w:szCs w:val="22"/>
        </w:rPr>
      </w:pPr>
      <w:r w:rsidRPr="00E34380">
        <w:rPr>
          <w:sz w:val="22"/>
          <w:szCs w:val="22"/>
        </w:rPr>
        <w:t xml:space="preserve">к договору №____ купли-продажи </w:t>
      </w:r>
    </w:p>
    <w:p w:rsidR="00F03158" w:rsidRPr="00E34380" w:rsidRDefault="00F03158" w:rsidP="00F03158">
      <w:pPr>
        <w:tabs>
          <w:tab w:val="left" w:pos="567"/>
        </w:tabs>
        <w:contextualSpacing/>
        <w:jc w:val="right"/>
        <w:rPr>
          <w:sz w:val="22"/>
          <w:szCs w:val="22"/>
        </w:rPr>
      </w:pPr>
      <w:r w:rsidRPr="00E34380">
        <w:rPr>
          <w:sz w:val="22"/>
          <w:szCs w:val="22"/>
        </w:rPr>
        <w:t xml:space="preserve">муниципального имущества от ___.___.2023 г. </w:t>
      </w:r>
    </w:p>
    <w:p w:rsidR="00F03158" w:rsidRPr="00E34380" w:rsidRDefault="00F03158" w:rsidP="00F03158">
      <w:pPr>
        <w:tabs>
          <w:tab w:val="left" w:pos="567"/>
        </w:tabs>
        <w:contextualSpacing/>
        <w:jc w:val="right"/>
        <w:rPr>
          <w:sz w:val="22"/>
          <w:szCs w:val="22"/>
        </w:rPr>
      </w:pPr>
    </w:p>
    <w:p w:rsidR="00F03158" w:rsidRPr="00E34380" w:rsidRDefault="00F03158" w:rsidP="00F03158">
      <w:pPr>
        <w:tabs>
          <w:tab w:val="left" w:pos="567"/>
        </w:tabs>
        <w:contextualSpacing/>
        <w:jc w:val="right"/>
        <w:rPr>
          <w:sz w:val="22"/>
          <w:szCs w:val="22"/>
        </w:rPr>
      </w:pPr>
      <w:r w:rsidRPr="00E34380">
        <w:rPr>
          <w:sz w:val="22"/>
          <w:szCs w:val="22"/>
        </w:rPr>
        <w:t xml:space="preserve">ФОРМА </w:t>
      </w:r>
    </w:p>
    <w:p w:rsidR="00F03158" w:rsidRPr="00E34380" w:rsidRDefault="00F03158" w:rsidP="00F03158">
      <w:pPr>
        <w:tabs>
          <w:tab w:val="left" w:pos="567"/>
        </w:tabs>
        <w:contextualSpacing/>
        <w:jc w:val="center"/>
        <w:rPr>
          <w:sz w:val="22"/>
          <w:szCs w:val="22"/>
        </w:rPr>
      </w:pPr>
      <w:r w:rsidRPr="00E34380">
        <w:rPr>
          <w:sz w:val="22"/>
          <w:szCs w:val="22"/>
        </w:rPr>
        <w:t>А К Т</w:t>
      </w:r>
    </w:p>
    <w:p w:rsidR="00F03158" w:rsidRPr="00E34380" w:rsidRDefault="00F03158" w:rsidP="00F03158">
      <w:pPr>
        <w:tabs>
          <w:tab w:val="left" w:pos="567"/>
        </w:tabs>
        <w:contextualSpacing/>
        <w:jc w:val="center"/>
        <w:rPr>
          <w:sz w:val="22"/>
          <w:szCs w:val="22"/>
        </w:rPr>
      </w:pPr>
      <w:r w:rsidRPr="00E34380">
        <w:rPr>
          <w:sz w:val="22"/>
          <w:szCs w:val="22"/>
        </w:rPr>
        <w:t>приема-передачи</w:t>
      </w:r>
    </w:p>
    <w:p w:rsidR="00F03158" w:rsidRPr="00E34380" w:rsidRDefault="00F03158" w:rsidP="00F03158">
      <w:pPr>
        <w:tabs>
          <w:tab w:val="left" w:pos="567"/>
        </w:tabs>
        <w:contextualSpacing/>
        <w:jc w:val="center"/>
        <w:rPr>
          <w:sz w:val="22"/>
          <w:szCs w:val="22"/>
        </w:rPr>
      </w:pPr>
      <w:r w:rsidRPr="00E34380">
        <w:rPr>
          <w:sz w:val="22"/>
          <w:szCs w:val="22"/>
        </w:rPr>
        <w:t>_____________________________.</w:t>
      </w:r>
    </w:p>
    <w:p w:rsidR="00F03158" w:rsidRPr="00E34380" w:rsidRDefault="00F03158" w:rsidP="00F03158">
      <w:pPr>
        <w:tabs>
          <w:tab w:val="left" w:pos="567"/>
        </w:tabs>
        <w:contextualSpacing/>
        <w:jc w:val="both"/>
        <w:rPr>
          <w:sz w:val="22"/>
          <w:szCs w:val="22"/>
          <w:lang w:eastAsia="en-US"/>
        </w:rPr>
      </w:pPr>
    </w:p>
    <w:p w:rsidR="00F03158" w:rsidRPr="00E34380" w:rsidRDefault="00F03158" w:rsidP="00F03158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suppressAutoHyphens/>
        <w:contextualSpacing/>
        <w:rPr>
          <w:b/>
          <w:spacing w:val="-5"/>
          <w:sz w:val="22"/>
          <w:szCs w:val="22"/>
          <w:lang w:eastAsia="ar-SA"/>
        </w:rPr>
      </w:pPr>
      <w:r w:rsidRPr="00E34380">
        <w:rPr>
          <w:b/>
          <w:spacing w:val="-5"/>
          <w:sz w:val="22"/>
          <w:szCs w:val="22"/>
          <w:lang w:eastAsia="ar-SA"/>
        </w:rPr>
        <w:t xml:space="preserve">д. </w:t>
      </w:r>
      <w:proofErr w:type="spellStart"/>
      <w:r w:rsidRPr="00E34380">
        <w:rPr>
          <w:b/>
          <w:spacing w:val="-5"/>
          <w:sz w:val="22"/>
          <w:szCs w:val="22"/>
          <w:lang w:eastAsia="ar-SA"/>
        </w:rPr>
        <w:t>Авдеево</w:t>
      </w:r>
      <w:proofErr w:type="spellEnd"/>
    </w:p>
    <w:p w:rsidR="00F03158" w:rsidRPr="00E34380" w:rsidRDefault="00F03158" w:rsidP="00F03158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suppressAutoHyphens/>
        <w:contextualSpacing/>
        <w:rPr>
          <w:b/>
          <w:spacing w:val="-5"/>
          <w:sz w:val="22"/>
          <w:szCs w:val="22"/>
          <w:lang w:eastAsia="ar-SA"/>
        </w:rPr>
      </w:pPr>
      <w:r w:rsidRPr="00E34380">
        <w:rPr>
          <w:b/>
          <w:spacing w:val="-5"/>
          <w:sz w:val="22"/>
          <w:szCs w:val="22"/>
          <w:lang w:eastAsia="ar-SA"/>
        </w:rPr>
        <w:t xml:space="preserve">Пудожский район </w:t>
      </w:r>
    </w:p>
    <w:p w:rsidR="00F03158" w:rsidRPr="00E34380" w:rsidRDefault="00F03158" w:rsidP="00F03158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suppressAutoHyphens/>
        <w:contextualSpacing/>
        <w:rPr>
          <w:sz w:val="22"/>
          <w:szCs w:val="22"/>
          <w:lang w:eastAsia="ar-SA"/>
        </w:rPr>
      </w:pPr>
      <w:r w:rsidRPr="00E34380">
        <w:rPr>
          <w:b/>
          <w:spacing w:val="-5"/>
          <w:sz w:val="22"/>
          <w:szCs w:val="22"/>
          <w:lang w:eastAsia="ar-SA"/>
        </w:rPr>
        <w:t>Республика Карелия</w:t>
      </w:r>
      <w:r w:rsidRPr="00E34380">
        <w:rPr>
          <w:b/>
          <w:bCs/>
          <w:sz w:val="22"/>
          <w:szCs w:val="22"/>
          <w:lang w:eastAsia="ar-SA"/>
        </w:rPr>
        <w:t xml:space="preserve">                                                                                                                  </w:t>
      </w:r>
      <w:r w:rsidRPr="00E34380">
        <w:rPr>
          <w:b/>
          <w:sz w:val="22"/>
          <w:szCs w:val="22"/>
          <w:lang w:eastAsia="ar-SA"/>
        </w:rPr>
        <w:t xml:space="preserve">«___» ________ </w:t>
      </w:r>
      <w:r w:rsidRPr="00E34380">
        <w:rPr>
          <w:b/>
          <w:spacing w:val="-4"/>
          <w:sz w:val="22"/>
          <w:szCs w:val="22"/>
          <w:lang w:eastAsia="ar-SA"/>
        </w:rPr>
        <w:t>2023 г.</w:t>
      </w:r>
    </w:p>
    <w:p w:rsidR="00F03158" w:rsidRPr="00E34380" w:rsidRDefault="00F03158" w:rsidP="00F03158">
      <w:pPr>
        <w:tabs>
          <w:tab w:val="left" w:pos="567"/>
        </w:tabs>
        <w:contextualSpacing/>
        <w:jc w:val="both"/>
        <w:rPr>
          <w:sz w:val="22"/>
          <w:szCs w:val="22"/>
        </w:rPr>
      </w:pPr>
      <w:r w:rsidRPr="00E34380">
        <w:rPr>
          <w:sz w:val="22"/>
          <w:szCs w:val="22"/>
        </w:rPr>
        <w:t xml:space="preserve">                                     </w:t>
      </w:r>
    </w:p>
    <w:p w:rsidR="00F03158" w:rsidRPr="00E34380" w:rsidRDefault="00F03158" w:rsidP="00F03158">
      <w:pPr>
        <w:tabs>
          <w:tab w:val="left" w:pos="567"/>
        </w:tabs>
        <w:contextualSpacing/>
        <w:jc w:val="both"/>
        <w:rPr>
          <w:sz w:val="22"/>
          <w:szCs w:val="22"/>
        </w:rPr>
      </w:pPr>
      <w:r w:rsidRPr="00E34380">
        <w:rPr>
          <w:sz w:val="22"/>
          <w:szCs w:val="22"/>
        </w:rPr>
        <w:t>Мы, нижеподписавшиеся, __________________________________________, в лице ______</w:t>
      </w:r>
      <w:proofErr w:type="gramStart"/>
      <w:r w:rsidRPr="00E34380">
        <w:rPr>
          <w:sz w:val="22"/>
          <w:szCs w:val="22"/>
        </w:rPr>
        <w:t xml:space="preserve"> ,</w:t>
      </w:r>
      <w:proofErr w:type="gramEnd"/>
      <w:r w:rsidRPr="00E34380">
        <w:rPr>
          <w:sz w:val="22"/>
          <w:szCs w:val="22"/>
        </w:rPr>
        <w:t xml:space="preserve"> </w:t>
      </w:r>
      <w:proofErr w:type="spellStart"/>
      <w:r w:rsidRPr="00E34380">
        <w:rPr>
          <w:sz w:val="22"/>
          <w:szCs w:val="22"/>
        </w:rPr>
        <w:t>действующ</w:t>
      </w:r>
      <w:proofErr w:type="spellEnd"/>
      <w:r w:rsidRPr="00E34380">
        <w:rPr>
          <w:sz w:val="22"/>
          <w:szCs w:val="22"/>
        </w:rPr>
        <w:t xml:space="preserve">__ на основании _____,  именуем___ в дальнейшем «Покупатель», с одной стороны, и </w:t>
      </w:r>
      <w:r w:rsidRPr="00E34380">
        <w:rPr>
          <w:bCs/>
          <w:sz w:val="22"/>
          <w:szCs w:val="22"/>
          <w:lang w:eastAsia="ar-SA"/>
        </w:rPr>
        <w:t>Администрация Авдеевского сельского поселения Пудожского муниципального района Республики Карелия, именуемая в дальнейшем «Продавец», в лице главы администрации Авдеевского сельского поселения Тимонина Алексея Александровича, действующего на основании Устава</w:t>
      </w:r>
      <w:r w:rsidRPr="00E34380">
        <w:rPr>
          <w:sz w:val="22"/>
          <w:szCs w:val="22"/>
        </w:rPr>
        <w:t>, подписали настоящий акт о том, что:</w:t>
      </w:r>
    </w:p>
    <w:p w:rsidR="00F03158" w:rsidRPr="00E34380" w:rsidRDefault="00F03158" w:rsidP="00F03158">
      <w:pPr>
        <w:tabs>
          <w:tab w:val="left" w:pos="567"/>
        </w:tabs>
        <w:contextualSpacing/>
        <w:jc w:val="both"/>
        <w:rPr>
          <w:b/>
          <w:sz w:val="22"/>
          <w:szCs w:val="22"/>
          <w:lang w:eastAsia="ar-SA"/>
        </w:rPr>
      </w:pPr>
      <w:r w:rsidRPr="00E34380">
        <w:rPr>
          <w:sz w:val="22"/>
          <w:szCs w:val="22"/>
        </w:rPr>
        <w:t xml:space="preserve">в соответствии с условиями договора №__ купли-продажи муниципального имущества от «___» ________ 2023 г. Продавец передал, а Покупатель принял следующее недвижимое имущество: </w:t>
      </w:r>
      <w:r w:rsidRPr="00E34380">
        <w:rPr>
          <w:b/>
          <w:sz w:val="22"/>
          <w:szCs w:val="22"/>
          <w:lang w:eastAsia="ar-SA"/>
        </w:rPr>
        <w:t xml:space="preserve">нежилое здание администрации (кадастровый номер 10:15:0000000:8452), общей площадью 200 </w:t>
      </w:r>
      <w:proofErr w:type="spellStart"/>
      <w:r w:rsidRPr="00E34380">
        <w:rPr>
          <w:b/>
          <w:sz w:val="22"/>
          <w:szCs w:val="22"/>
          <w:lang w:eastAsia="ar-SA"/>
        </w:rPr>
        <w:t>кв.м</w:t>
      </w:r>
      <w:proofErr w:type="spellEnd"/>
      <w:r w:rsidRPr="00E34380">
        <w:rPr>
          <w:b/>
          <w:sz w:val="22"/>
          <w:szCs w:val="22"/>
          <w:lang w:eastAsia="ar-SA"/>
        </w:rPr>
        <w:t xml:space="preserve">., расположенное по адресу: Республика Карелия, Пудожский район, д. </w:t>
      </w:r>
      <w:proofErr w:type="spellStart"/>
      <w:r w:rsidRPr="00E34380">
        <w:rPr>
          <w:b/>
          <w:sz w:val="22"/>
          <w:szCs w:val="22"/>
          <w:lang w:eastAsia="ar-SA"/>
        </w:rPr>
        <w:t>Авдеево</w:t>
      </w:r>
      <w:proofErr w:type="spellEnd"/>
      <w:r w:rsidRPr="00E34380">
        <w:rPr>
          <w:b/>
          <w:sz w:val="22"/>
          <w:szCs w:val="22"/>
          <w:lang w:eastAsia="ar-SA"/>
        </w:rPr>
        <w:t>, д. 68.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kern w:val="1"/>
          <w:sz w:val="22"/>
          <w:szCs w:val="22"/>
          <w:lang w:eastAsia="fa-IR" w:bidi="fa-IR"/>
        </w:rPr>
      </w:pPr>
    </w:p>
    <w:p w:rsidR="00F03158" w:rsidRPr="00E34380" w:rsidRDefault="00F03158" w:rsidP="00F03158">
      <w:pPr>
        <w:tabs>
          <w:tab w:val="left" w:pos="567"/>
        </w:tabs>
        <w:contextualSpacing/>
        <w:jc w:val="both"/>
        <w:rPr>
          <w:bCs/>
          <w:sz w:val="22"/>
          <w:szCs w:val="22"/>
        </w:rPr>
      </w:pPr>
      <w:r w:rsidRPr="00E34380">
        <w:rPr>
          <w:bCs/>
          <w:sz w:val="22"/>
          <w:szCs w:val="22"/>
        </w:rPr>
        <w:t>Дополнительная информация об объекте недвижимости: __________________________________________________________.</w:t>
      </w:r>
    </w:p>
    <w:p w:rsidR="00F03158" w:rsidRPr="00E34380" w:rsidRDefault="00F03158" w:rsidP="00F03158">
      <w:pPr>
        <w:widowControl w:val="0"/>
        <w:tabs>
          <w:tab w:val="left" w:pos="567"/>
        </w:tabs>
        <w:suppressAutoHyphens/>
        <w:autoSpaceDE w:val="0"/>
        <w:jc w:val="both"/>
        <w:textAlignment w:val="baseline"/>
        <w:rPr>
          <w:kern w:val="1"/>
          <w:sz w:val="22"/>
          <w:szCs w:val="22"/>
          <w:lang w:eastAsia="fa-IR" w:bidi="fa-IR"/>
        </w:rPr>
      </w:pPr>
    </w:p>
    <w:p w:rsidR="00F03158" w:rsidRPr="00E34380" w:rsidRDefault="00F03158" w:rsidP="00F03158">
      <w:pPr>
        <w:tabs>
          <w:tab w:val="left" w:pos="567"/>
        </w:tabs>
        <w:contextualSpacing/>
        <w:jc w:val="both"/>
        <w:rPr>
          <w:sz w:val="22"/>
          <w:szCs w:val="22"/>
        </w:rPr>
      </w:pPr>
      <w:r w:rsidRPr="00E34380">
        <w:rPr>
          <w:sz w:val="22"/>
          <w:szCs w:val="22"/>
        </w:rPr>
        <w:t>Настоящий акт составлен в 3-х экземплярах и является неотъемлемой частью договора № ___ от «___» ______________ 2023 г. купли-продажи муниципального имущества.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94"/>
        <w:gridCol w:w="150"/>
      </w:tblGrid>
      <w:tr w:rsidR="00F03158" w:rsidRPr="00E34380" w:rsidTr="00F03158">
        <w:trPr>
          <w:tblCellSpacing w:w="15" w:type="dxa"/>
        </w:trPr>
        <w:tc>
          <w:tcPr>
            <w:tcW w:w="4680" w:type="dxa"/>
            <w:vAlign w:val="center"/>
          </w:tcPr>
          <w:p w:rsidR="00F03158" w:rsidRPr="00E34380" w:rsidRDefault="00F03158" w:rsidP="00F03158">
            <w:pPr>
              <w:tabs>
                <w:tab w:val="left" w:pos="567"/>
              </w:tabs>
              <w:contextualSpacing/>
              <w:jc w:val="both"/>
              <w:rPr>
                <w:szCs w:val="22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4536"/>
            </w:tblGrid>
            <w:tr w:rsidR="00F03158" w:rsidRPr="00E34380" w:rsidTr="00C22AD6">
              <w:tc>
                <w:tcPr>
                  <w:tcW w:w="4673" w:type="dxa"/>
                </w:tcPr>
                <w:p w:rsidR="00F03158" w:rsidRPr="00E34380" w:rsidRDefault="00F03158" w:rsidP="00F03158">
                  <w:pPr>
                    <w:tabs>
                      <w:tab w:val="left" w:pos="567"/>
                    </w:tabs>
                    <w:rPr>
                      <w:b/>
                      <w:szCs w:val="22"/>
                      <w:lang w:eastAsia="ar-SA"/>
                    </w:rPr>
                  </w:pPr>
                  <w:r w:rsidRPr="00E34380">
                    <w:rPr>
                      <w:b/>
                      <w:sz w:val="22"/>
                      <w:szCs w:val="22"/>
                      <w:lang w:eastAsia="ar-SA"/>
                    </w:rPr>
                    <w:t>От имени «Продавца»:</w:t>
                  </w:r>
                </w:p>
                <w:p w:rsidR="00F03158" w:rsidRPr="00E34380" w:rsidRDefault="00F03158" w:rsidP="00C22AD6">
                  <w:pPr>
                    <w:tabs>
                      <w:tab w:val="left" w:pos="567"/>
                    </w:tabs>
                    <w:rPr>
                      <w:b/>
                      <w:bCs/>
                      <w:iCs/>
                      <w:szCs w:val="22"/>
                      <w:lang w:eastAsia="ar-SA"/>
                    </w:rPr>
                  </w:pPr>
                  <w:r w:rsidRPr="00E34380">
                    <w:rPr>
                      <w:b/>
                      <w:sz w:val="22"/>
                      <w:szCs w:val="22"/>
                      <w:lang w:eastAsia="ar-SA"/>
                    </w:rPr>
                    <w:t xml:space="preserve">Глава администрации Авдеевского сельского поселения </w:t>
                  </w:r>
                </w:p>
                <w:p w:rsidR="00F03158" w:rsidRPr="00E34380" w:rsidRDefault="00F03158" w:rsidP="00F03158">
                  <w:pPr>
                    <w:tabs>
                      <w:tab w:val="left" w:pos="567"/>
                    </w:tabs>
                    <w:rPr>
                      <w:b/>
                      <w:szCs w:val="22"/>
                      <w:lang w:eastAsia="ar-SA"/>
                    </w:rPr>
                  </w:pPr>
                </w:p>
                <w:p w:rsidR="00F03158" w:rsidRPr="00E34380" w:rsidRDefault="00F03158" w:rsidP="00F03158">
                  <w:pPr>
                    <w:tabs>
                      <w:tab w:val="left" w:pos="567"/>
                    </w:tabs>
                    <w:rPr>
                      <w:b/>
                      <w:szCs w:val="22"/>
                      <w:lang w:eastAsia="ar-SA"/>
                    </w:rPr>
                  </w:pPr>
                  <w:r w:rsidRPr="00E34380">
                    <w:rPr>
                      <w:b/>
                      <w:sz w:val="22"/>
                      <w:szCs w:val="22"/>
                      <w:lang w:eastAsia="ar-SA"/>
                    </w:rPr>
                    <w:t>____________ / Тимонин А.А.</w:t>
                  </w:r>
                </w:p>
                <w:p w:rsidR="00F03158" w:rsidRPr="00E34380" w:rsidRDefault="00F03158" w:rsidP="00F03158">
                  <w:pPr>
                    <w:tabs>
                      <w:tab w:val="left" w:pos="567"/>
                    </w:tabs>
                    <w:rPr>
                      <w:b/>
                      <w:szCs w:val="22"/>
                      <w:lang w:eastAsia="ar-SA"/>
                    </w:rPr>
                  </w:pPr>
                  <w:r w:rsidRPr="00E34380">
                    <w:rPr>
                      <w:b/>
                      <w:sz w:val="22"/>
                      <w:szCs w:val="22"/>
                      <w:lang w:eastAsia="ar-SA"/>
                    </w:rPr>
                    <w:t>М.П.</w:t>
                  </w:r>
                </w:p>
                <w:p w:rsidR="00F03158" w:rsidRPr="00E34380" w:rsidRDefault="00F03158" w:rsidP="00F03158">
                  <w:pPr>
                    <w:tabs>
                      <w:tab w:val="left" w:pos="567"/>
                    </w:tabs>
                    <w:rPr>
                      <w:szCs w:val="22"/>
                      <w:lang w:eastAsia="ar-SA"/>
                    </w:rPr>
                  </w:pPr>
                  <w:r w:rsidRPr="00E34380">
                    <w:rPr>
                      <w:b/>
                      <w:sz w:val="22"/>
                      <w:szCs w:val="22"/>
                      <w:lang w:eastAsia="ar-SA"/>
                    </w:rPr>
                    <w:t>«___»___________ 2023 г.</w:t>
                  </w:r>
                </w:p>
              </w:tc>
              <w:tc>
                <w:tcPr>
                  <w:tcW w:w="4536" w:type="dxa"/>
                </w:tcPr>
                <w:p w:rsidR="00F03158" w:rsidRPr="00E34380" w:rsidRDefault="00F03158" w:rsidP="00F03158">
                  <w:pPr>
                    <w:tabs>
                      <w:tab w:val="left" w:pos="567"/>
                    </w:tabs>
                    <w:rPr>
                      <w:b/>
                      <w:szCs w:val="22"/>
                      <w:lang w:eastAsia="ar-SA"/>
                    </w:rPr>
                  </w:pPr>
                  <w:r w:rsidRPr="00E34380">
                    <w:rPr>
                      <w:b/>
                      <w:sz w:val="22"/>
                      <w:szCs w:val="22"/>
                      <w:lang w:eastAsia="ar-SA"/>
                    </w:rPr>
                    <w:t>От имени «Покупателя»:</w:t>
                  </w:r>
                </w:p>
                <w:p w:rsidR="00F03158" w:rsidRPr="00E34380" w:rsidRDefault="00F03158" w:rsidP="00F03158">
                  <w:pPr>
                    <w:tabs>
                      <w:tab w:val="left" w:pos="567"/>
                    </w:tabs>
                    <w:rPr>
                      <w:b/>
                      <w:szCs w:val="22"/>
                      <w:lang w:eastAsia="ar-SA"/>
                    </w:rPr>
                  </w:pPr>
                </w:p>
                <w:p w:rsidR="00F03158" w:rsidRPr="00E34380" w:rsidRDefault="00F03158" w:rsidP="00F03158">
                  <w:pPr>
                    <w:tabs>
                      <w:tab w:val="left" w:pos="567"/>
                    </w:tabs>
                    <w:rPr>
                      <w:b/>
                      <w:szCs w:val="22"/>
                      <w:lang w:eastAsia="ar-SA"/>
                    </w:rPr>
                  </w:pPr>
                </w:p>
                <w:p w:rsidR="00F03158" w:rsidRPr="00E34380" w:rsidRDefault="00F03158" w:rsidP="00F03158">
                  <w:pPr>
                    <w:tabs>
                      <w:tab w:val="left" w:pos="567"/>
                    </w:tabs>
                    <w:rPr>
                      <w:b/>
                      <w:szCs w:val="22"/>
                      <w:lang w:eastAsia="ar-SA"/>
                    </w:rPr>
                  </w:pPr>
                  <w:r w:rsidRPr="00E34380">
                    <w:rPr>
                      <w:b/>
                      <w:sz w:val="22"/>
                      <w:szCs w:val="22"/>
                      <w:lang w:eastAsia="ar-SA"/>
                    </w:rPr>
                    <w:t>____________ / _________</w:t>
                  </w:r>
                </w:p>
                <w:p w:rsidR="00F03158" w:rsidRPr="00E34380" w:rsidRDefault="00F03158" w:rsidP="00F03158">
                  <w:pPr>
                    <w:tabs>
                      <w:tab w:val="left" w:pos="567"/>
                    </w:tabs>
                    <w:rPr>
                      <w:b/>
                      <w:szCs w:val="22"/>
                      <w:lang w:eastAsia="ar-SA"/>
                    </w:rPr>
                  </w:pPr>
                  <w:r w:rsidRPr="00E34380">
                    <w:rPr>
                      <w:b/>
                      <w:sz w:val="22"/>
                      <w:szCs w:val="22"/>
                      <w:lang w:eastAsia="ar-SA"/>
                    </w:rPr>
                    <w:t>М.П. (при наличии)</w:t>
                  </w:r>
                </w:p>
                <w:p w:rsidR="00F03158" w:rsidRPr="00E34380" w:rsidRDefault="00F03158" w:rsidP="00F03158">
                  <w:pPr>
                    <w:tabs>
                      <w:tab w:val="left" w:pos="567"/>
                    </w:tabs>
                    <w:rPr>
                      <w:szCs w:val="22"/>
                      <w:lang w:eastAsia="ar-SA"/>
                    </w:rPr>
                  </w:pPr>
                  <w:r w:rsidRPr="00E34380">
                    <w:rPr>
                      <w:b/>
                      <w:sz w:val="22"/>
                      <w:szCs w:val="22"/>
                      <w:lang w:eastAsia="ar-SA"/>
                    </w:rPr>
                    <w:t>«___»___________ 2023 г.</w:t>
                  </w:r>
                  <w:r w:rsidRPr="00E34380">
                    <w:rPr>
                      <w:b/>
                      <w:sz w:val="22"/>
                      <w:szCs w:val="22"/>
                      <w:lang w:eastAsia="ar-SA"/>
                    </w:rPr>
                    <w:tab/>
                  </w:r>
                </w:p>
              </w:tc>
            </w:tr>
          </w:tbl>
          <w:p w:rsidR="00F03158" w:rsidRPr="00E34380" w:rsidRDefault="00F03158" w:rsidP="00F03158">
            <w:pPr>
              <w:tabs>
                <w:tab w:val="left" w:pos="567"/>
              </w:tabs>
              <w:contextualSpacing/>
              <w:jc w:val="both"/>
              <w:rPr>
                <w:szCs w:val="22"/>
              </w:rPr>
            </w:pPr>
          </w:p>
        </w:tc>
        <w:tc>
          <w:tcPr>
            <w:tcW w:w="4995" w:type="dxa"/>
            <w:vAlign w:val="center"/>
          </w:tcPr>
          <w:p w:rsidR="00F03158" w:rsidRPr="00E34380" w:rsidRDefault="00F03158" w:rsidP="00F03158">
            <w:pPr>
              <w:tabs>
                <w:tab w:val="left" w:pos="567"/>
              </w:tabs>
              <w:contextualSpacing/>
              <w:jc w:val="both"/>
              <w:rPr>
                <w:szCs w:val="22"/>
              </w:rPr>
            </w:pPr>
          </w:p>
        </w:tc>
      </w:tr>
    </w:tbl>
    <w:p w:rsidR="00F03158" w:rsidRPr="00E34380" w:rsidRDefault="00F03158" w:rsidP="00F03158">
      <w:pPr>
        <w:tabs>
          <w:tab w:val="left" w:pos="567"/>
        </w:tabs>
        <w:contextualSpacing/>
        <w:jc w:val="right"/>
        <w:rPr>
          <w:sz w:val="22"/>
          <w:szCs w:val="22"/>
        </w:rPr>
      </w:pP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contextualSpacing/>
        <w:rPr>
          <w:sz w:val="22"/>
          <w:szCs w:val="22"/>
        </w:rPr>
      </w:pPr>
      <w:r w:rsidRPr="00E34380">
        <w:rPr>
          <w:sz w:val="22"/>
          <w:szCs w:val="22"/>
        </w:rPr>
        <w:t>Форма акта согласована сторонами:</w:t>
      </w:r>
    </w:p>
    <w:p w:rsidR="00F03158" w:rsidRPr="00E34380" w:rsidRDefault="00F03158" w:rsidP="00F03158">
      <w:pPr>
        <w:tabs>
          <w:tab w:val="left" w:pos="567"/>
        </w:tabs>
        <w:suppressAutoHyphens/>
        <w:autoSpaceDE w:val="0"/>
        <w:contextualSpacing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F03158" w:rsidRPr="00F03158" w:rsidTr="00C22AD6">
        <w:tc>
          <w:tcPr>
            <w:tcW w:w="4678" w:type="dxa"/>
          </w:tcPr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От имени «Продавца»:</w:t>
            </w:r>
          </w:p>
          <w:p w:rsidR="00F03158" w:rsidRPr="00E34380" w:rsidRDefault="00F03158" w:rsidP="00F03158">
            <w:pPr>
              <w:tabs>
                <w:tab w:val="left" w:pos="567"/>
              </w:tabs>
              <w:jc w:val="both"/>
              <w:rPr>
                <w:b/>
                <w:bCs/>
                <w:iCs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 xml:space="preserve">Глава администрации Авдеевского сельского поселения </w:t>
            </w: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____________ / Тимонин А.А.</w:t>
            </w: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М.П.</w:t>
            </w: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«___»___________ 2023 г.</w:t>
            </w:r>
            <w:r w:rsidRPr="00E34380">
              <w:rPr>
                <w:b/>
                <w:sz w:val="22"/>
                <w:szCs w:val="22"/>
                <w:lang w:eastAsia="ar-SA"/>
              </w:rPr>
              <w:tab/>
            </w:r>
          </w:p>
          <w:p w:rsidR="00F03158" w:rsidRPr="00E34380" w:rsidRDefault="00F03158" w:rsidP="00F03158">
            <w:pPr>
              <w:tabs>
                <w:tab w:val="left" w:pos="567"/>
              </w:tabs>
              <w:rPr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Подписано ЭЦП</w:t>
            </w:r>
          </w:p>
        </w:tc>
        <w:tc>
          <w:tcPr>
            <w:tcW w:w="4536" w:type="dxa"/>
          </w:tcPr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От имени «Покупателя»:</w:t>
            </w: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____________ / _________</w:t>
            </w: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М.П. (при наличии)</w:t>
            </w:r>
          </w:p>
          <w:p w:rsidR="00F03158" w:rsidRPr="00E34380" w:rsidRDefault="00F03158" w:rsidP="00F03158">
            <w:pPr>
              <w:tabs>
                <w:tab w:val="left" w:pos="567"/>
              </w:tabs>
              <w:rPr>
                <w:b/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«___»___________ 2023 г.</w:t>
            </w:r>
            <w:r w:rsidRPr="00E34380">
              <w:rPr>
                <w:b/>
                <w:sz w:val="22"/>
                <w:szCs w:val="22"/>
                <w:lang w:eastAsia="ar-SA"/>
              </w:rPr>
              <w:tab/>
            </w:r>
          </w:p>
          <w:p w:rsidR="00F03158" w:rsidRPr="00F03158" w:rsidRDefault="00F03158" w:rsidP="00F03158">
            <w:pPr>
              <w:tabs>
                <w:tab w:val="left" w:pos="567"/>
              </w:tabs>
              <w:rPr>
                <w:szCs w:val="22"/>
                <w:lang w:eastAsia="ar-SA"/>
              </w:rPr>
            </w:pPr>
            <w:r w:rsidRPr="00E34380">
              <w:rPr>
                <w:b/>
                <w:sz w:val="22"/>
                <w:szCs w:val="22"/>
                <w:lang w:eastAsia="ar-SA"/>
              </w:rPr>
              <w:t>Подписано ЭЦП</w:t>
            </w:r>
          </w:p>
        </w:tc>
      </w:tr>
    </w:tbl>
    <w:p w:rsidR="00695FA2" w:rsidRPr="006D1C5C" w:rsidRDefault="00695FA2" w:rsidP="00AC5D24">
      <w:pPr>
        <w:pStyle w:val="a7"/>
        <w:jc w:val="both"/>
        <w:rPr>
          <w:sz w:val="22"/>
          <w:szCs w:val="22"/>
        </w:rPr>
      </w:pPr>
    </w:p>
    <w:sectPr w:rsidR="00695FA2" w:rsidRPr="006D1C5C" w:rsidSect="00C22AD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24" w:rsidRDefault="00104B24" w:rsidP="00F03158">
      <w:r>
        <w:separator/>
      </w:r>
    </w:p>
  </w:endnote>
  <w:endnote w:type="continuationSeparator" w:id="0">
    <w:p w:rsidR="00104B24" w:rsidRDefault="00104B24" w:rsidP="00F0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24" w:rsidRDefault="00104B24" w:rsidP="00F03158">
      <w:r>
        <w:separator/>
      </w:r>
    </w:p>
  </w:footnote>
  <w:footnote w:type="continuationSeparator" w:id="0">
    <w:p w:rsidR="00104B24" w:rsidRDefault="00104B24" w:rsidP="00F03158">
      <w:r>
        <w:continuationSeparator/>
      </w:r>
    </w:p>
  </w:footnote>
  <w:footnote w:id="1">
    <w:p w:rsidR="00F03158" w:rsidRDefault="00F03158" w:rsidP="00F03158">
      <w:pPr>
        <w:pStyle w:val="aa"/>
      </w:pPr>
      <w:r w:rsidRPr="00C279B3">
        <w:rPr>
          <w:rStyle w:val="ac"/>
          <w:sz w:val="16"/>
          <w:szCs w:val="16"/>
        </w:rPr>
        <w:footnoteRef/>
      </w:r>
      <w:r w:rsidRPr="00C279B3">
        <w:rPr>
          <w:sz w:val="16"/>
          <w:szCs w:val="16"/>
        </w:rPr>
        <w:t xml:space="preserve"> </w:t>
      </w:r>
      <w:r w:rsidRPr="00FE4259">
        <w:rPr>
          <w:sz w:val="16"/>
          <w:szCs w:val="16"/>
        </w:rPr>
        <w:t>Заполняется автоматически на основании регистрационных сведений клиента ЭП.</w:t>
      </w:r>
    </w:p>
  </w:footnote>
  <w:footnote w:id="2">
    <w:p w:rsidR="00F03158" w:rsidRPr="00497295" w:rsidRDefault="00F03158" w:rsidP="00F03158">
      <w:pPr>
        <w:pStyle w:val="aa"/>
        <w:rPr>
          <w:sz w:val="16"/>
          <w:szCs w:val="16"/>
        </w:rPr>
      </w:pPr>
      <w:r w:rsidRPr="00497295">
        <w:rPr>
          <w:rStyle w:val="ac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F03158" w:rsidRPr="00D25AD6" w:rsidRDefault="00F03158" w:rsidP="00F03158">
      <w:pPr>
        <w:jc w:val="both"/>
        <w:rPr>
          <w:sz w:val="16"/>
          <w:szCs w:val="16"/>
        </w:rPr>
      </w:pPr>
      <w:r w:rsidRPr="00497295">
        <w:rPr>
          <w:rStyle w:val="ac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лиц).</w:t>
      </w:r>
    </w:p>
  </w:footnote>
  <w:footnote w:id="4">
    <w:p w:rsidR="00F03158" w:rsidRPr="00FE4259" w:rsidRDefault="00F03158" w:rsidP="00F03158">
      <w:pPr>
        <w:pStyle w:val="aa"/>
        <w:rPr>
          <w:sz w:val="16"/>
          <w:szCs w:val="16"/>
        </w:rPr>
      </w:pPr>
      <w:r w:rsidRPr="00FE4259">
        <w:rPr>
          <w:rStyle w:val="ac"/>
          <w:sz w:val="16"/>
          <w:szCs w:val="16"/>
        </w:rPr>
        <w:footnoteRef/>
      </w:r>
      <w:r w:rsidRPr="00FE4259">
        <w:rPr>
          <w:sz w:val="16"/>
          <w:szCs w:val="16"/>
        </w:rPr>
        <w:t xml:space="preserve"> Заполняется автоматически после выбора в графе «*Согласен с условиями Информационного сообщения» раздел «Содержание заявки»</w:t>
      </w:r>
    </w:p>
  </w:footnote>
  <w:footnote w:id="5">
    <w:p w:rsidR="00F03158" w:rsidRPr="00C279B3" w:rsidRDefault="00F03158" w:rsidP="00F03158">
      <w:pPr>
        <w:pStyle w:val="aa"/>
        <w:rPr>
          <w:sz w:val="16"/>
          <w:szCs w:val="16"/>
        </w:rPr>
      </w:pPr>
      <w:r w:rsidRPr="00C279B3">
        <w:rPr>
          <w:rStyle w:val="ac"/>
          <w:sz w:val="16"/>
          <w:szCs w:val="16"/>
        </w:rPr>
        <w:footnoteRef/>
      </w:r>
      <w:r w:rsidRPr="00C279B3">
        <w:rPr>
          <w:sz w:val="16"/>
          <w:szCs w:val="16"/>
        </w:rPr>
        <w:t xml:space="preserve"> Электронные образы документов добавля</w:t>
      </w:r>
      <w:r>
        <w:rPr>
          <w:sz w:val="16"/>
          <w:szCs w:val="16"/>
        </w:rPr>
        <w:t>ются в раздел</w:t>
      </w:r>
      <w:r w:rsidRPr="00C279B3">
        <w:rPr>
          <w:sz w:val="16"/>
          <w:szCs w:val="16"/>
        </w:rPr>
        <w:t xml:space="preserve"> «Выбор лота» - «Детали заявки по лоту»</w:t>
      </w:r>
      <w:r>
        <w:rPr>
          <w:sz w:val="16"/>
          <w:szCs w:val="16"/>
        </w:rPr>
        <w:t xml:space="preserve"> (после выбора номера лота).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6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B2C1A"/>
    <w:multiLevelType w:val="hybridMultilevel"/>
    <w:tmpl w:val="0794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F19"/>
    <w:rsid w:val="00024F78"/>
    <w:rsid w:val="0002604F"/>
    <w:rsid w:val="000C45FC"/>
    <w:rsid w:val="000D3869"/>
    <w:rsid w:val="00102409"/>
    <w:rsid w:val="00104B24"/>
    <w:rsid w:val="001051F1"/>
    <w:rsid w:val="00135FEB"/>
    <w:rsid w:val="00184294"/>
    <w:rsid w:val="001C153A"/>
    <w:rsid w:val="001C3982"/>
    <w:rsid w:val="001E047E"/>
    <w:rsid w:val="001E7B39"/>
    <w:rsid w:val="001F629C"/>
    <w:rsid w:val="001F6F37"/>
    <w:rsid w:val="00206A77"/>
    <w:rsid w:val="00212AB7"/>
    <w:rsid w:val="00215277"/>
    <w:rsid w:val="00222A84"/>
    <w:rsid w:val="00234388"/>
    <w:rsid w:val="00245BFB"/>
    <w:rsid w:val="0029381E"/>
    <w:rsid w:val="002C16FB"/>
    <w:rsid w:val="002D0E95"/>
    <w:rsid w:val="002E35AD"/>
    <w:rsid w:val="002E65E7"/>
    <w:rsid w:val="003166A0"/>
    <w:rsid w:val="0032320E"/>
    <w:rsid w:val="003265B8"/>
    <w:rsid w:val="00354224"/>
    <w:rsid w:val="00362A04"/>
    <w:rsid w:val="003B0CF8"/>
    <w:rsid w:val="003C3C26"/>
    <w:rsid w:val="003D302F"/>
    <w:rsid w:val="003D76C0"/>
    <w:rsid w:val="003F02A7"/>
    <w:rsid w:val="003F4EB0"/>
    <w:rsid w:val="003F7F19"/>
    <w:rsid w:val="0040355B"/>
    <w:rsid w:val="00412B0E"/>
    <w:rsid w:val="00423589"/>
    <w:rsid w:val="00437A4B"/>
    <w:rsid w:val="00442F4E"/>
    <w:rsid w:val="00474FE0"/>
    <w:rsid w:val="004F3208"/>
    <w:rsid w:val="00511BFA"/>
    <w:rsid w:val="005166C3"/>
    <w:rsid w:val="00522AC5"/>
    <w:rsid w:val="0052333A"/>
    <w:rsid w:val="005355F2"/>
    <w:rsid w:val="00585950"/>
    <w:rsid w:val="00591539"/>
    <w:rsid w:val="005D5E3E"/>
    <w:rsid w:val="005F25F4"/>
    <w:rsid w:val="0061053A"/>
    <w:rsid w:val="00612B20"/>
    <w:rsid w:val="00621527"/>
    <w:rsid w:val="00656B3C"/>
    <w:rsid w:val="006861B4"/>
    <w:rsid w:val="0069343B"/>
    <w:rsid w:val="006941AE"/>
    <w:rsid w:val="00695FA2"/>
    <w:rsid w:val="006D1C5C"/>
    <w:rsid w:val="006E6087"/>
    <w:rsid w:val="006F0D52"/>
    <w:rsid w:val="007151F2"/>
    <w:rsid w:val="00761C31"/>
    <w:rsid w:val="00762E47"/>
    <w:rsid w:val="00787767"/>
    <w:rsid w:val="007B62C8"/>
    <w:rsid w:val="007C4F7F"/>
    <w:rsid w:val="007D147A"/>
    <w:rsid w:val="00815698"/>
    <w:rsid w:val="00821892"/>
    <w:rsid w:val="00834268"/>
    <w:rsid w:val="00861329"/>
    <w:rsid w:val="008978BE"/>
    <w:rsid w:val="008A66ED"/>
    <w:rsid w:val="008B46B2"/>
    <w:rsid w:val="008C107E"/>
    <w:rsid w:val="008D6E2E"/>
    <w:rsid w:val="008E1894"/>
    <w:rsid w:val="009053FB"/>
    <w:rsid w:val="009322B7"/>
    <w:rsid w:val="00933198"/>
    <w:rsid w:val="00945285"/>
    <w:rsid w:val="0096670A"/>
    <w:rsid w:val="009705CE"/>
    <w:rsid w:val="0097551C"/>
    <w:rsid w:val="00987B9F"/>
    <w:rsid w:val="0099015F"/>
    <w:rsid w:val="009B26A3"/>
    <w:rsid w:val="009B59D6"/>
    <w:rsid w:val="009D55B2"/>
    <w:rsid w:val="009E7150"/>
    <w:rsid w:val="009F456C"/>
    <w:rsid w:val="00A22204"/>
    <w:rsid w:val="00A479F2"/>
    <w:rsid w:val="00A50ED2"/>
    <w:rsid w:val="00A64121"/>
    <w:rsid w:val="00A91617"/>
    <w:rsid w:val="00A9793F"/>
    <w:rsid w:val="00AC0EF6"/>
    <w:rsid w:val="00AC5D24"/>
    <w:rsid w:val="00AD5B27"/>
    <w:rsid w:val="00AE5DAE"/>
    <w:rsid w:val="00AF6C51"/>
    <w:rsid w:val="00B1468E"/>
    <w:rsid w:val="00B16E71"/>
    <w:rsid w:val="00B41224"/>
    <w:rsid w:val="00B454B7"/>
    <w:rsid w:val="00B527DF"/>
    <w:rsid w:val="00B549C4"/>
    <w:rsid w:val="00BC44CE"/>
    <w:rsid w:val="00BE7D44"/>
    <w:rsid w:val="00C22AD6"/>
    <w:rsid w:val="00C346E7"/>
    <w:rsid w:val="00C533D1"/>
    <w:rsid w:val="00C55EB6"/>
    <w:rsid w:val="00C770E6"/>
    <w:rsid w:val="00C9071E"/>
    <w:rsid w:val="00CA21D8"/>
    <w:rsid w:val="00CA4E82"/>
    <w:rsid w:val="00CA6330"/>
    <w:rsid w:val="00CB58E1"/>
    <w:rsid w:val="00D0669B"/>
    <w:rsid w:val="00D30621"/>
    <w:rsid w:val="00D379AA"/>
    <w:rsid w:val="00D77045"/>
    <w:rsid w:val="00DC2299"/>
    <w:rsid w:val="00DD0C92"/>
    <w:rsid w:val="00DE4F38"/>
    <w:rsid w:val="00E34380"/>
    <w:rsid w:val="00EB3A2F"/>
    <w:rsid w:val="00ED0C86"/>
    <w:rsid w:val="00F03158"/>
    <w:rsid w:val="00F418A6"/>
    <w:rsid w:val="00FA00EC"/>
    <w:rsid w:val="00FC1CCD"/>
    <w:rsid w:val="00FC3130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1z1">
    <w:name w:val="WW8Num1z1"/>
    <w:rsid w:val="00215277"/>
    <w:rPr>
      <w:rFonts w:ascii="Courier New" w:hAnsi="Courier New" w:cs="Courier New" w:hint="default"/>
    </w:rPr>
  </w:style>
  <w:style w:type="character" w:customStyle="1" w:styleId="WW8Num1z0">
    <w:name w:val="WW8Num1z0"/>
    <w:rsid w:val="00ED0C86"/>
    <w:rPr>
      <w:rFonts w:ascii="Symbol" w:hAnsi="Symbol" w:cs="Symbol"/>
    </w:rPr>
  </w:style>
  <w:style w:type="paragraph" w:styleId="a8">
    <w:name w:val="Balloon Text"/>
    <w:basedOn w:val="a"/>
    <w:link w:val="a9"/>
    <w:uiPriority w:val="99"/>
    <w:semiHidden/>
    <w:unhideWhenUsed/>
    <w:rsid w:val="007151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1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03158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1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F031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so.goszaka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o.goszaka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21</Pages>
  <Words>9041</Words>
  <Characters>51539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55</cp:revision>
  <cp:lastPrinted>2019-07-01T11:27:00Z</cp:lastPrinted>
  <dcterms:created xsi:type="dcterms:W3CDTF">2018-10-23T06:40:00Z</dcterms:created>
  <dcterms:modified xsi:type="dcterms:W3CDTF">2023-05-29T10:45:00Z</dcterms:modified>
</cp:coreProperties>
</file>